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27" w:lineRule="exact"/>
        <w:ind w:right="622"/>
        <w:jc w:val="center"/>
        <w:rPr>
          <w:rFonts w:ascii="Times New Roman" w:hAnsi="Times New Roman" w:cs="Times New Roman"/>
          <w:sz w:val="28"/>
          <w:szCs w:val="28"/>
        </w:rPr>
      </w:pPr>
      <w:r w:rsidRPr="00516F7B">
        <w:rPr>
          <w:rFonts w:ascii="Times New Roman" w:hAnsi="Times New Roman" w:cs="Times New Roman"/>
          <w:b/>
          <w:bCs/>
          <w:spacing w:val="1"/>
          <w:sz w:val="28"/>
          <w:szCs w:val="28"/>
        </w:rPr>
        <w:t>ПРИМЕРНЫЙ</w:t>
      </w:r>
      <w:r w:rsidRPr="00516F7B">
        <w:rPr>
          <w:rFonts w:ascii="Times New Roman" w:hAnsi="Times New Roman" w:cs="Times New Roman"/>
          <w:b/>
          <w:bCs/>
          <w:spacing w:val="-35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16F7B" w:rsidRPr="00516F7B" w:rsidRDefault="00516F7B" w:rsidP="0010223F">
      <w:pPr>
        <w:kinsoku w:val="0"/>
        <w:overflowPunct w:val="0"/>
        <w:autoSpaceDE w:val="0"/>
        <w:autoSpaceDN w:val="0"/>
        <w:adjustRightInd w:val="0"/>
        <w:spacing w:before="9" w:after="0" w:line="322" w:lineRule="exact"/>
        <w:ind w:left="14" w:right="173" w:firstLine="270"/>
        <w:rPr>
          <w:rFonts w:ascii="Times New Roman" w:hAnsi="Times New Roman" w:cs="Times New Roman"/>
          <w:sz w:val="18"/>
          <w:szCs w:val="18"/>
        </w:rPr>
      </w:pPr>
      <w:r w:rsidRPr="00516F7B">
        <w:rPr>
          <w:rFonts w:ascii="Times New Roman" w:hAnsi="Times New Roman" w:cs="Times New Roman"/>
          <w:b/>
          <w:bCs/>
          <w:sz w:val="28"/>
          <w:szCs w:val="28"/>
        </w:rPr>
        <w:t>ОБОРУДОВАНИЯ,</w:t>
      </w:r>
      <w:r w:rsidRPr="00516F7B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РАСХОДНЫХ</w:t>
      </w:r>
      <w:r w:rsidRPr="00516F7B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МАТЕРИАЛОВ,</w:t>
      </w:r>
      <w:r w:rsidRPr="00516F7B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1"/>
          <w:sz w:val="28"/>
          <w:szCs w:val="28"/>
        </w:rPr>
        <w:t>СРЕДСТВ</w:t>
      </w:r>
      <w:r w:rsidRPr="00516F7B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ОБУЧЕНИЯ</w:t>
      </w:r>
      <w:r w:rsidRPr="00516F7B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6F7B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2"/>
          <w:sz w:val="28"/>
          <w:szCs w:val="28"/>
        </w:rPr>
        <w:t>ВОСПИТАНИЯ</w:t>
      </w:r>
      <w:r w:rsidRPr="00516F7B">
        <w:rPr>
          <w:rFonts w:ascii="Times New Roman" w:hAnsi="Times New Roman" w:cs="Times New Roman"/>
          <w:b/>
          <w:bCs/>
          <w:spacing w:val="-31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516F7B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ЦЕНТРОВ</w:t>
      </w:r>
      <w:r w:rsidRPr="00516F7B">
        <w:rPr>
          <w:rFonts w:ascii="Times New Roman" w:hAnsi="Times New Roman" w:cs="Times New Roman"/>
          <w:b/>
          <w:bCs/>
          <w:spacing w:val="66"/>
          <w:w w:val="99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БРАЗОВАНИЯ</w:t>
      </w:r>
      <w:r w:rsidRPr="00516F7B">
        <w:rPr>
          <w:rFonts w:ascii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ЕСТЕСТВЕННО-НАУЧНОЙ</w:t>
      </w:r>
      <w:r w:rsidRPr="00516F7B">
        <w:rPr>
          <w:rFonts w:ascii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6F7B">
        <w:rPr>
          <w:rFonts w:ascii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proofErr w:type="gramStart"/>
      <w:r w:rsidRPr="00516F7B">
        <w:rPr>
          <w:rFonts w:ascii="Times New Roman" w:hAnsi="Times New Roman" w:cs="Times New Roman"/>
          <w:b/>
          <w:bCs/>
          <w:spacing w:val="1"/>
          <w:sz w:val="28"/>
          <w:szCs w:val="28"/>
        </w:rPr>
        <w:t>ТЕХНОЛОГИЧЕСКОЙ</w:t>
      </w:r>
      <w:proofErr w:type="gramEnd"/>
      <w:r w:rsidRPr="00516F7B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НАПРАВЛЕННОСТЕЙ</w:t>
      </w:r>
      <w:r w:rsidRPr="00516F7B">
        <w:rPr>
          <w:rFonts w:ascii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«ТОЧКА</w:t>
      </w:r>
      <w:r w:rsidRPr="00516F7B">
        <w:rPr>
          <w:rFonts w:ascii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1"/>
          <w:sz w:val="28"/>
          <w:szCs w:val="28"/>
        </w:rPr>
        <w:t>РОСТА»</w:t>
      </w:r>
      <w:r w:rsidRPr="00516F7B">
        <w:rPr>
          <w:rFonts w:ascii="Times New Roman" w:hAnsi="Times New Roman" w:cs="Times New Roman"/>
          <w:b/>
          <w:bCs/>
          <w:spacing w:val="1"/>
          <w:position w:val="10"/>
          <w:sz w:val="18"/>
          <w:szCs w:val="18"/>
        </w:rPr>
        <w:t>6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6F7B">
        <w:rPr>
          <w:rFonts w:ascii="Times New Roman" w:hAnsi="Times New Roman" w:cs="Times New Roman"/>
          <w:sz w:val="24"/>
          <w:szCs w:val="24"/>
        </w:rPr>
        <w:t>Ц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4"/>
        <w:gridCol w:w="7797"/>
        <w:gridCol w:w="2411"/>
        <w:gridCol w:w="2271"/>
      </w:tblGrid>
      <w:tr w:rsidR="00516F7B" w:rsidRPr="00516F7B">
        <w:trPr>
          <w:trHeight w:hRule="exact" w:val="1450"/>
        </w:trPr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566" w:right="576"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Наименование</w:t>
            </w:r>
            <w:r w:rsidRPr="00516F7B">
              <w:rPr>
                <w:rFonts w:ascii="Times New Roman" w:hAnsi="Times New Roman" w:cs="Times New Roman"/>
                <w:b/>
                <w:bCs/>
                <w:spacing w:val="30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оборудования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97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Краткие</w:t>
            </w:r>
            <w:r w:rsidRPr="00516F7B">
              <w:rPr>
                <w:rFonts w:ascii="Times New Roman" w:hAnsi="Times New Roman" w:cs="Times New Roman"/>
                <w:b/>
                <w:bCs/>
                <w:spacing w:val="41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примерные</w:t>
            </w:r>
            <w:r w:rsidRPr="00516F7B">
              <w:rPr>
                <w:rFonts w:ascii="Times New Roman" w:hAnsi="Times New Roman" w:cs="Times New Roman"/>
                <w:b/>
                <w:bCs/>
                <w:spacing w:val="3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характеристики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7" w:right="5" w:hanging="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Количество</w:t>
            </w:r>
            <w:r w:rsidRPr="00516F7B">
              <w:rPr>
                <w:rFonts w:ascii="Times New Roman" w:hAnsi="Times New Roman" w:cs="Times New Roman"/>
                <w:b/>
                <w:bCs/>
                <w:spacing w:val="34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единиц</w:t>
            </w:r>
            <w:r w:rsidRPr="00516F7B">
              <w:rPr>
                <w:rFonts w:ascii="Times New Roman" w:hAnsi="Times New Roman" w:cs="Times New Roman"/>
                <w:b/>
                <w:bCs/>
                <w:spacing w:val="26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(общеобразовательные</w:t>
            </w:r>
            <w:r w:rsidRPr="00516F7B">
              <w:rPr>
                <w:rFonts w:ascii="Times New Roman" w:hAnsi="Times New Roman" w:cs="Times New Roman"/>
                <w:b/>
                <w:bCs/>
                <w:spacing w:val="21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организации,</w:t>
            </w:r>
            <w:r w:rsidRPr="00516F7B">
              <w:rPr>
                <w:rFonts w:ascii="Times New Roman" w:hAnsi="Times New Roman" w:cs="Times New Roman"/>
                <w:b/>
                <w:bCs/>
                <w:spacing w:val="35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не</w:t>
            </w:r>
            <w:r w:rsidRPr="00516F7B">
              <w:rPr>
                <w:rFonts w:ascii="Times New Roman" w:hAnsi="Times New Roman" w:cs="Times New Roman"/>
                <w:b/>
                <w:bCs/>
                <w:spacing w:val="29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являющиеся</w:t>
            </w:r>
            <w:r w:rsidRPr="00516F7B">
              <w:rPr>
                <w:rFonts w:ascii="Times New Roman" w:hAnsi="Times New Roman" w:cs="Times New Roman"/>
                <w:b/>
                <w:bCs/>
                <w:spacing w:val="27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малокомплектными),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е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д</w:t>
            </w: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.</w:t>
            </w:r>
            <w:r w:rsidRPr="00516F7B">
              <w:rPr>
                <w:rFonts w:ascii="Times New Roman" w:hAnsi="Times New Roman" w:cs="Times New Roman"/>
                <w:b/>
                <w:bCs/>
                <w:spacing w:val="13"/>
                <w:sz w:val="21"/>
                <w:szCs w:val="21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и</w:t>
            </w: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</w:t>
            </w:r>
            <w:r w:rsidRPr="00516F7B"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</w:rPr>
              <w:t>м</w:t>
            </w:r>
            <w:proofErr w:type="spellEnd"/>
            <w:r w:rsidRPr="00516F7B">
              <w:rPr>
                <w:rFonts w:ascii="Times New Roman" w:hAnsi="Times New Roman" w:cs="Times New Roman"/>
                <w:b/>
                <w:bCs/>
                <w:spacing w:val="-49"/>
                <w:sz w:val="21"/>
                <w:szCs w:val="21"/>
              </w:rPr>
              <w:t>.</w:t>
            </w:r>
            <w:r w:rsidRPr="00516F7B">
              <w:rPr>
                <w:rFonts w:ascii="Times New Roman" w:hAnsi="Times New Roman" w:cs="Times New Roman"/>
                <w:b/>
                <w:bCs/>
                <w:position w:val="8"/>
                <w:sz w:val="13"/>
                <w:szCs w:val="13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18" w:right="-27" w:hanging="1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Количество</w:t>
            </w:r>
            <w:r w:rsidRPr="00516F7B">
              <w:rPr>
                <w:rFonts w:ascii="Times New Roman" w:hAnsi="Times New Roman" w:cs="Times New Roman"/>
                <w:b/>
                <w:bCs/>
                <w:spacing w:val="34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единиц</w:t>
            </w:r>
            <w:r w:rsidRPr="00516F7B">
              <w:rPr>
                <w:rFonts w:ascii="Times New Roman" w:hAnsi="Times New Roman" w:cs="Times New Roman"/>
                <w:b/>
                <w:bCs/>
                <w:spacing w:val="26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(малокомплектные</w:t>
            </w:r>
            <w:r w:rsidRPr="00516F7B">
              <w:rPr>
                <w:rFonts w:ascii="Times New Roman" w:hAnsi="Times New Roman" w:cs="Times New Roman"/>
                <w:b/>
                <w:bCs/>
                <w:spacing w:val="28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общеобразовательные</w:t>
            </w:r>
            <w:r w:rsidRPr="00516F7B">
              <w:rPr>
                <w:rFonts w:ascii="Times New Roman" w:hAnsi="Times New Roman" w:cs="Times New Roman"/>
                <w:b/>
                <w:bCs/>
                <w:spacing w:val="25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организации),</w:t>
            </w:r>
            <w:r w:rsidRPr="00516F7B">
              <w:rPr>
                <w:rFonts w:ascii="Times New Roman" w:hAnsi="Times New Roman" w:cs="Times New Roman"/>
                <w:b/>
                <w:bCs/>
                <w:spacing w:val="37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ед.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и</w:t>
            </w: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</w:t>
            </w:r>
            <w:r w:rsidRPr="00516F7B">
              <w:rPr>
                <w:rFonts w:ascii="Times New Roman" w:hAnsi="Times New Roman" w:cs="Times New Roman"/>
                <w:b/>
                <w:bCs/>
                <w:spacing w:val="1"/>
                <w:sz w:val="21"/>
                <w:szCs w:val="21"/>
              </w:rPr>
              <w:t>м</w:t>
            </w:r>
            <w:proofErr w:type="spellEnd"/>
            <w:r w:rsidRPr="00516F7B">
              <w:rPr>
                <w:rFonts w:ascii="Times New Roman" w:hAnsi="Times New Roman" w:cs="Times New Roman"/>
                <w:b/>
                <w:bCs/>
                <w:spacing w:val="-30"/>
                <w:sz w:val="21"/>
                <w:szCs w:val="21"/>
              </w:rPr>
              <w:t>.</w:t>
            </w:r>
            <w:r w:rsidRPr="00516F7B">
              <w:rPr>
                <w:rFonts w:ascii="Times New Roman" w:hAnsi="Times New Roman" w:cs="Times New Roman"/>
                <w:b/>
                <w:bCs/>
                <w:position w:val="8"/>
                <w:sz w:val="13"/>
                <w:szCs w:val="13"/>
              </w:rPr>
              <w:t>8</w:t>
            </w:r>
          </w:p>
        </w:tc>
      </w:tr>
      <w:tr w:rsidR="00516F7B" w:rsidRPr="00516F7B">
        <w:trPr>
          <w:trHeight w:hRule="exact" w:val="288"/>
        </w:trPr>
        <w:tc>
          <w:tcPr>
            <w:tcW w:w="150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твеннонаучная</w:t>
            </w:r>
            <w:proofErr w:type="spellEnd"/>
            <w:r w:rsidRPr="00516F7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направленность</w:t>
            </w:r>
          </w:p>
        </w:tc>
      </w:tr>
      <w:tr w:rsidR="00516F7B" w:rsidRPr="00516F7B">
        <w:trPr>
          <w:trHeight w:hRule="exact" w:val="3323"/>
        </w:trPr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-44" w:right="210" w:firstLine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ифровая</w:t>
            </w:r>
            <w:proofErr w:type="spellEnd"/>
            <w:r w:rsidRPr="00516F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лаборатория</w:t>
            </w:r>
            <w:r w:rsidRPr="00516F7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биологии</w:t>
            </w:r>
            <w:r w:rsidRPr="00516F7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ученическая)</w:t>
            </w:r>
            <w:proofErr w:type="gram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99" w:righ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Приведенный</w:t>
            </w:r>
            <w:r w:rsidRPr="00516F7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примерный</w:t>
            </w:r>
            <w:r w:rsidRPr="00516F7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перечень</w:t>
            </w:r>
            <w:r w:rsidRPr="00516F7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</w:t>
            </w:r>
            <w:r w:rsidRPr="00516F7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разработан</w:t>
            </w:r>
            <w:r w:rsidRPr="00516F7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16F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516F7B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КТРУ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кодов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ОКПД</w:t>
            </w:r>
            <w:proofErr w:type="gram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proofErr w:type="gramEnd"/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26.20.40.190,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32.99.53.130,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26.51.52.130,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26.51.43.119.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420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Предметная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область: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Биология</w:t>
            </w:r>
            <w:r w:rsidRPr="00516F7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пользователя: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Обучающийся</w:t>
            </w:r>
            <w:proofErr w:type="gramEnd"/>
            <w:r w:rsidRPr="00516F7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Предполагаемые</w:t>
            </w:r>
            <w:r w:rsidRPr="00516F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датчиков:</w:t>
            </w:r>
            <w:r w:rsidRPr="00516F7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Беспроводной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мультидатчик</w:t>
            </w:r>
            <w:proofErr w:type="spellEnd"/>
            <w:r w:rsidRPr="00516F7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относительной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влажности</w:t>
            </w:r>
            <w:r w:rsidRPr="00516F7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освещенности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уровня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74" w:lineRule="exact"/>
              <w:ind w:left="99" w:right="3475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температуры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исследуемой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среды</w:t>
            </w:r>
            <w:r w:rsidRPr="00516F7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температуры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окружающей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≈3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≈2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6F7B" w:rsidRPr="00516F7B" w:rsidRDefault="000F54F0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polyline id="_x0000_s1066" style="mso-left-percent:-10001;mso-top-percent:-10001;mso-position-horizontal:absolute;mso-position-horizontal-relative:char;mso-position-vertical:absolute;mso-position-vertical-relative:line;mso-left-percent:-10001;mso-top-percent:-10001" points="0,0,114.2pt,0" coordsize="2285,20" o:allowincell="f" filled="f" strokeweight=".28925mm">
            <v:path arrowok="t"/>
          </v:polyline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37" w:after="0" w:line="241" w:lineRule="exact"/>
        <w:rPr>
          <w:rFonts w:ascii="Times New Roman" w:hAnsi="Times New Roman" w:cs="Times New Roman"/>
          <w:sz w:val="21"/>
          <w:szCs w:val="21"/>
        </w:rPr>
      </w:pPr>
      <w:proofErr w:type="spellStart"/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proofErr w:type="spellEnd"/>
      <w:r w:rsidRPr="00516F7B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r w:rsidRPr="00516F7B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z w:val="21"/>
          <w:szCs w:val="21"/>
        </w:rPr>
        <w:t>ь</w:t>
      </w:r>
      <w:r w:rsidRPr="00516F7B"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98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135"/>
          <w:sz w:val="21"/>
          <w:szCs w:val="21"/>
        </w:rPr>
        <w:t>ф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proofErr w:type="spellEnd"/>
      <w:r w:rsidRPr="00516F7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рм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ван</w:t>
      </w:r>
      <w:proofErr w:type="spellEnd"/>
      <w:r w:rsidRPr="00516F7B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19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85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13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нц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пц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proofErr w:type="spellEnd"/>
      <w:r w:rsidRPr="00516F7B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pacing w:val="-66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ф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нн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59"/>
          <w:sz w:val="21"/>
          <w:szCs w:val="21"/>
        </w:rPr>
        <w:t>й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ф</w:t>
      </w:r>
      <w:r w:rsidRPr="00516F7B">
        <w:rPr>
          <w:rFonts w:ascii="Times New Roman" w:hAnsi="Times New Roman" w:cs="Times New Roman"/>
          <w:sz w:val="21"/>
          <w:szCs w:val="21"/>
        </w:rPr>
        <w:t>ра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9"/>
          <w:sz w:val="21"/>
          <w:szCs w:val="21"/>
        </w:rPr>
        <w:t>ы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proofErr w:type="spellEnd"/>
      <w:r w:rsidRPr="00516F7B"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раз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«Т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а»</w:t>
      </w:r>
      <w:r w:rsidRPr="00516F7B"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99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-102"/>
          <w:sz w:val="21"/>
          <w:szCs w:val="21"/>
        </w:rPr>
        <w:t>в</w:t>
      </w:r>
      <w:r w:rsidRPr="00516F7B">
        <w:rPr>
          <w:rFonts w:ascii="Times New Roman" w:hAnsi="Times New Roman" w:cs="Times New Roman"/>
          <w:sz w:val="21"/>
          <w:szCs w:val="21"/>
        </w:rPr>
        <w:t>ел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-36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proofErr w:type="spell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8" w:after="0" w:line="229" w:lineRule="auto"/>
        <w:ind w:left="1" w:right="173" w:firstLine="31"/>
        <w:rPr>
          <w:rFonts w:ascii="Times New Roman" w:hAnsi="Times New Roman" w:cs="Times New Roman"/>
          <w:sz w:val="21"/>
          <w:szCs w:val="21"/>
        </w:rPr>
      </w:pPr>
      <w:proofErr w:type="spellStart"/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proofErr w:type="spellEnd"/>
      <w:r w:rsidRPr="00516F7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ъе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49"/>
          <w:sz w:val="21"/>
          <w:szCs w:val="21"/>
        </w:rPr>
        <w:t>к</w:t>
      </w:r>
      <w:proofErr w:type="gramStart"/>
      <w:r w:rsidRPr="00516F7B">
        <w:rPr>
          <w:rFonts w:ascii="Times New Roman" w:hAnsi="Times New Roman" w:cs="Times New Roman"/>
          <w:spacing w:val="-2"/>
          <w:sz w:val="21"/>
          <w:szCs w:val="21"/>
        </w:rPr>
        <w:t>,</w:t>
      </w:r>
      <w:r w:rsidRPr="00516F7B">
        <w:rPr>
          <w:rFonts w:ascii="Times New Roman" w:hAnsi="Times New Roman" w:cs="Times New Roman"/>
          <w:spacing w:val="-62"/>
          <w:sz w:val="21"/>
          <w:szCs w:val="21"/>
        </w:rPr>
        <w:t>и</w:t>
      </w:r>
      <w:proofErr w:type="gramEnd"/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ь</w:t>
      </w:r>
      <w:r w:rsidRPr="00516F7B">
        <w:rPr>
          <w:rFonts w:ascii="Times New Roman" w:hAnsi="Times New Roman" w:cs="Times New Roman"/>
          <w:spacing w:val="6"/>
          <w:sz w:val="21"/>
          <w:szCs w:val="21"/>
        </w:rPr>
        <w:t>ю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з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щ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proofErr w:type="spellEnd"/>
      <w:r w:rsidRPr="00516F7B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161"/>
          <w:sz w:val="21"/>
          <w:szCs w:val="21"/>
        </w:rPr>
        <w:t>щ</w:t>
      </w:r>
      <w:r w:rsidRPr="00516F7B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Pr="00516F7B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вл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proofErr w:type="spellEnd"/>
      <w:r w:rsidRPr="00516F7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,</w:t>
      </w:r>
      <w:r w:rsidRPr="00516F7B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ла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ш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9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9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-62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proofErr w:type="spellEnd"/>
      <w:r w:rsidRPr="00516F7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6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</w:t>
      </w:r>
      <w:r w:rsidRPr="00516F7B">
        <w:rPr>
          <w:rFonts w:ascii="Times New Roman" w:hAnsi="Times New Roman" w:cs="Times New Roman"/>
          <w:spacing w:val="-86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59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.</w:t>
      </w:r>
      <w:r w:rsidRPr="00516F7B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proofErr w:type="gramStart"/>
      <w:r w:rsidRPr="00516F7B">
        <w:rPr>
          <w:rFonts w:ascii="Times New Roman" w:hAnsi="Times New Roman" w:cs="Times New Roman"/>
          <w:spacing w:val="-2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5"/>
          <w:sz w:val="21"/>
          <w:szCs w:val="21"/>
        </w:rPr>
        <w:t>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proofErr w:type="gramEnd"/>
      <w:r w:rsidRPr="00516F7B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нн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р</w:t>
      </w:r>
      <w:r w:rsidRPr="00516F7B">
        <w:rPr>
          <w:rFonts w:ascii="Times New Roman" w:hAnsi="Times New Roman" w:cs="Times New Roman"/>
          <w:sz w:val="21"/>
          <w:szCs w:val="21"/>
        </w:rPr>
        <w:t>аз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ле</w:t>
      </w:r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z w:val="21"/>
          <w:szCs w:val="21"/>
        </w:rPr>
        <w:t>ра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101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16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83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proofErr w:type="spellEnd"/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ес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ик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proofErr w:type="spellEnd"/>
      <w:r w:rsidRPr="00516F7B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z w:val="21"/>
          <w:szCs w:val="21"/>
        </w:rPr>
        <w:t>аза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96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proofErr w:type="spellEnd"/>
      <w:r w:rsidRPr="00516F7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ж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ал</w:t>
      </w:r>
      <w:r w:rsidRPr="00516F7B">
        <w:rPr>
          <w:rFonts w:ascii="Times New Roman" w:hAnsi="Times New Roman" w:cs="Times New Roman"/>
          <w:spacing w:val="-5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в,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ра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71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34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7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37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5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proofErr w:type="spellEnd"/>
      <w:r w:rsidRPr="00516F7B">
        <w:rPr>
          <w:rFonts w:ascii="Times New Roman" w:hAnsi="Times New Roman" w:cs="Times New Roman"/>
          <w:spacing w:val="-1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21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ос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>ар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124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10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ц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ип</w:t>
      </w:r>
      <w:r w:rsidRPr="00516F7B">
        <w:rPr>
          <w:rFonts w:ascii="Times New Roman" w:hAnsi="Times New Roman" w:cs="Times New Roman"/>
          <w:sz w:val="21"/>
          <w:szCs w:val="21"/>
        </w:rPr>
        <w:t>аль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proofErr w:type="spellEnd"/>
      <w:r w:rsidRPr="00516F7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жд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ют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я</w:t>
      </w:r>
      <w:r w:rsidRPr="00516F7B">
        <w:rPr>
          <w:rFonts w:ascii="Times New Roman" w:hAnsi="Times New Roman" w:cs="Times New Roman"/>
          <w:sz w:val="21"/>
          <w:szCs w:val="21"/>
        </w:rPr>
        <w:t>,</w:t>
      </w:r>
      <w:r w:rsidRPr="00516F7B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рре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ю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z w:val="21"/>
          <w:szCs w:val="21"/>
        </w:rPr>
        <w:t>аз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ик</w:t>
      </w:r>
      <w:r w:rsidRPr="00516F7B">
        <w:rPr>
          <w:rFonts w:ascii="Times New Roman" w:hAnsi="Times New Roman" w:cs="Times New Roman"/>
          <w:sz w:val="21"/>
          <w:szCs w:val="21"/>
        </w:rPr>
        <w:t>ами</w:t>
      </w:r>
      <w:r w:rsidRPr="00516F7B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z w:val="21"/>
          <w:szCs w:val="21"/>
        </w:rPr>
        <w:t>рм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proofErr w:type="spellEnd"/>
      <w:r w:rsidRPr="00516F7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ме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91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ф</w:t>
      </w:r>
      <w:r w:rsidRPr="00516F7B">
        <w:rPr>
          <w:rFonts w:ascii="Times New Roman" w:hAnsi="Times New Roman" w:cs="Times New Roman"/>
          <w:spacing w:val="-89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proofErr w:type="spellEnd"/>
      <w:r w:rsidRPr="00516F7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ь</w:t>
      </w:r>
      <w:r w:rsidRPr="00516F7B">
        <w:rPr>
          <w:rFonts w:ascii="Times New Roman" w:hAnsi="Times New Roman" w:cs="Times New Roman"/>
          <w:sz w:val="21"/>
          <w:szCs w:val="21"/>
        </w:rPr>
        <w:t>ю</w:t>
      </w:r>
      <w:r w:rsidRPr="00516F7B"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8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5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я</w:t>
      </w:r>
      <w:r w:rsidRPr="00516F7B">
        <w:rPr>
          <w:rFonts w:ascii="Times New Roman" w:hAnsi="Times New Roman" w:cs="Times New Roman"/>
          <w:sz w:val="21"/>
          <w:szCs w:val="21"/>
        </w:rPr>
        <w:t>ми</w:t>
      </w:r>
      <w:proofErr w:type="spellEnd"/>
      <w:r w:rsidRPr="00516F7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й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ю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щ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ий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z w:val="21"/>
          <w:szCs w:val="21"/>
        </w:rPr>
        <w:t>ой</w:t>
      </w:r>
      <w:r w:rsidRPr="00516F7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Ф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ра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ции</w:t>
      </w:r>
      <w:r w:rsidRPr="00516F7B">
        <w:rPr>
          <w:rFonts w:ascii="Times New Roman" w:hAnsi="Times New Roman" w:cs="Times New Roman"/>
          <w:sz w:val="21"/>
          <w:szCs w:val="21"/>
        </w:rPr>
        <w:t>,</w:t>
      </w:r>
      <w:r w:rsidRPr="00516F7B"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ле</w:t>
      </w:r>
      <w:r w:rsidRPr="00516F7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й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>в</w:t>
      </w:r>
      <w:r w:rsidRPr="00516F7B">
        <w:rPr>
          <w:rFonts w:ascii="Times New Roman" w:hAnsi="Times New Roman" w:cs="Times New Roman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ющ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w w:val="102"/>
          <w:sz w:val="21"/>
          <w:szCs w:val="21"/>
        </w:rPr>
        <w:t xml:space="preserve">  </w:t>
      </w:r>
      <w:proofErr w:type="spellStart"/>
      <w:r w:rsidRPr="00516F7B">
        <w:rPr>
          <w:rFonts w:ascii="Times New Roman" w:hAnsi="Times New Roman" w:cs="Times New Roman"/>
          <w:spacing w:val="-1"/>
          <w:sz w:val="21"/>
          <w:szCs w:val="21"/>
        </w:rPr>
        <w:t>ний</w:t>
      </w:r>
      <w:proofErr w:type="spellEnd"/>
      <w:r w:rsidRPr="00516F7B"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правил</w:t>
      </w:r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использования</w:t>
      </w:r>
      <w:r w:rsidRPr="00516F7B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каталога</w:t>
      </w:r>
      <w:r w:rsidRPr="00516F7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товаров,</w:t>
      </w:r>
      <w:r w:rsidRPr="00516F7B"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работ</w:t>
      </w:r>
      <w:r w:rsidRPr="00516F7B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услуг</w:t>
      </w:r>
      <w:r w:rsidRPr="00516F7B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для</w:t>
      </w:r>
      <w:r w:rsidRPr="00516F7B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обеспечения</w:t>
      </w:r>
      <w:r w:rsidRPr="00516F7B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государственных</w:t>
      </w:r>
      <w:r w:rsidRPr="00516F7B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муниципальных</w:t>
      </w:r>
      <w:r w:rsidRPr="00516F7B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нужд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3" w:lineRule="auto"/>
        <w:ind w:right="5890"/>
        <w:rPr>
          <w:rFonts w:ascii="Times New Roman" w:hAnsi="Times New Roman" w:cs="Times New Roman"/>
          <w:sz w:val="21"/>
          <w:szCs w:val="21"/>
        </w:rPr>
      </w:pPr>
      <w:proofErr w:type="spellStart"/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5"/>
          <w:sz w:val="21"/>
          <w:szCs w:val="21"/>
        </w:rPr>
        <w:t>в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proofErr w:type="spellEnd"/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ф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ь</w:t>
      </w:r>
      <w:r w:rsidRPr="00516F7B">
        <w:rPr>
          <w:rFonts w:ascii="Times New Roman" w:hAnsi="Times New Roman" w:cs="Times New Roman"/>
          <w:sz w:val="21"/>
          <w:szCs w:val="21"/>
        </w:rPr>
        <w:t>ю</w:t>
      </w:r>
      <w:r w:rsidRPr="00516F7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55"/>
          <w:sz w:val="21"/>
          <w:szCs w:val="21"/>
        </w:rPr>
        <w:t>г</w:t>
      </w:r>
      <w:r w:rsidRPr="00516F7B">
        <w:rPr>
          <w:rFonts w:ascii="Times New Roman" w:hAnsi="Times New Roman" w:cs="Times New Roman"/>
          <w:spacing w:val="-49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51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61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56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54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1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57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8"/>
          <w:sz w:val="21"/>
          <w:szCs w:val="21"/>
        </w:rPr>
        <w:t>а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proofErr w:type="spellEnd"/>
      <w:r w:rsidRPr="00516F7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r w:rsidRPr="00516F7B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5"/>
          <w:sz w:val="21"/>
          <w:szCs w:val="21"/>
        </w:rPr>
        <w:t>в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proofErr w:type="spellEnd"/>
      <w:r w:rsidRPr="00516F7B"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5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81"/>
          <w:sz w:val="21"/>
          <w:szCs w:val="21"/>
        </w:rPr>
        <w:t>ф</w:t>
      </w:r>
      <w:r w:rsidRPr="00516F7B">
        <w:rPr>
          <w:rFonts w:ascii="Times New Roman" w:hAnsi="Times New Roman" w:cs="Times New Roman"/>
          <w:spacing w:val="-16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proofErr w:type="spellEnd"/>
      <w:r w:rsidRPr="00516F7B"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ь</w:t>
      </w:r>
      <w:r w:rsidRPr="00516F7B">
        <w:rPr>
          <w:rFonts w:ascii="Times New Roman" w:hAnsi="Times New Roman" w:cs="Times New Roman"/>
          <w:sz w:val="21"/>
          <w:szCs w:val="21"/>
        </w:rPr>
        <w:t>ю</w:t>
      </w:r>
      <w:r w:rsidRPr="00516F7B"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г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59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50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49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35"/>
          <w:sz w:val="21"/>
          <w:szCs w:val="21"/>
        </w:rPr>
        <w:t>а</w:t>
      </w:r>
      <w:r w:rsidRPr="00516F7B">
        <w:rPr>
          <w:rFonts w:ascii="Times New Roman" w:hAnsi="Times New Roman" w:cs="Times New Roman"/>
          <w:sz w:val="21"/>
          <w:szCs w:val="21"/>
        </w:rPr>
        <w:t>раз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proofErr w:type="spellEnd"/>
      <w:r w:rsidRPr="00516F7B"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3" w:lineRule="auto"/>
        <w:ind w:right="5890"/>
        <w:rPr>
          <w:rFonts w:ascii="Times New Roman" w:hAnsi="Times New Roman" w:cs="Times New Roman"/>
          <w:sz w:val="21"/>
          <w:szCs w:val="21"/>
        </w:rPr>
        <w:sectPr w:rsidR="00516F7B" w:rsidRPr="00516F7B" w:rsidSect="00516F7B">
          <w:pgSz w:w="16840" w:h="11900" w:orient="landscape"/>
          <w:pgMar w:top="0" w:right="520" w:bottom="0" w:left="720" w:header="720" w:footer="720" w:gutter="0"/>
          <w:cols w:space="720"/>
          <w:noEndnote/>
        </w:sectPr>
      </w:pPr>
    </w:p>
    <w:p w:rsidR="00516F7B" w:rsidRPr="00516F7B" w:rsidRDefault="000F54F0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width:752.05pt;height:474.55pt;mso-position-horizontal-relative:char;mso-position-vertical-relative:lin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45"/>
                    <w:gridCol w:w="7797"/>
                    <w:gridCol w:w="2410"/>
                    <w:gridCol w:w="2271"/>
                  </w:tblGrid>
                  <w:tr w:rsidR="00516F7B">
                    <w:trPr>
                      <w:trHeight w:hRule="exact" w:val="145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0" w:lineRule="exact"/>
                          <w:ind w:left="566" w:right="576" w:hanging="44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Наименование</w:t>
                        </w:r>
                        <w:r>
                          <w:rPr>
                            <w:b/>
                            <w:bCs/>
                            <w:spacing w:val="30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оборудования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2197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Краткие</w:t>
                        </w:r>
                        <w:r>
                          <w:rPr>
                            <w:b/>
                            <w:bCs/>
                            <w:spacing w:val="4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примерные</w:t>
                        </w:r>
                        <w:r>
                          <w:rPr>
                            <w:b/>
                            <w:bCs/>
                            <w:spacing w:val="3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характеристики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157" w:right="5" w:hanging="15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(общеобразовательные</w:t>
                        </w:r>
                        <w:r>
                          <w:rPr>
                            <w:b/>
                            <w:bCs/>
                            <w:spacing w:val="21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организации,</w:t>
                        </w:r>
                        <w:r>
                          <w:rPr>
                            <w:b/>
                            <w:bCs/>
                            <w:spacing w:val="3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не</w:t>
                        </w:r>
                        <w:r>
                          <w:rPr>
                            <w:b/>
                            <w:bCs/>
                            <w:spacing w:val="29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являющиеся</w:t>
                        </w:r>
                        <w:r>
                          <w:rPr>
                            <w:b/>
                            <w:bCs/>
                            <w:spacing w:val="27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малокомплектными),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7" w:lineRule="exact"/>
                          <w:jc w:val="center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е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д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spacing w:val="1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-3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49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19"/>
                          <w:ind w:left="118" w:right="-27" w:hanging="1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(малокомплектные</w:t>
                        </w:r>
                        <w:r>
                          <w:rPr>
                            <w:b/>
                            <w:bCs/>
                            <w:spacing w:val="28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общеобразовательные</w:t>
                        </w:r>
                        <w:r>
                          <w:rPr>
                            <w:b/>
                            <w:bCs/>
                            <w:spacing w:val="25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организации),</w:t>
                        </w:r>
                        <w:r>
                          <w:rPr>
                            <w:b/>
                            <w:bCs/>
                            <w:spacing w:val="3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0" w:lineRule="exact"/>
                          <w:ind w:left="1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3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</w:tr>
                  <w:tr w:rsidR="00516F7B">
                    <w:trPr>
                      <w:trHeight w:hRule="exact" w:val="4149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63" w:lineRule="exact"/>
                          <w:ind w:left="99"/>
                          <w:rPr>
                            <w:spacing w:val="-1"/>
                          </w:rPr>
                        </w:pPr>
                        <w:r>
                          <w:t>Иные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типы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датчиков,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предусмотренные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6"/>
                          <w:ind w:left="99"/>
                          <w:rPr>
                            <w:spacing w:val="-2"/>
                          </w:rPr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Зарядное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устройство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кабелем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2" w:line="275" w:lineRule="exact"/>
                          <w:ind w:left="99"/>
                        </w:pPr>
                        <w:proofErr w:type="spellStart"/>
                        <w:r>
                          <w:rPr>
                            <w:spacing w:val="-2"/>
                          </w:rPr>
                          <w:t>miniUSB</w:t>
                        </w:r>
                        <w:proofErr w:type="spellEnd"/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75" w:lineRule="exact"/>
                          <w:ind w:left="99"/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USB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Адаптер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Bluetooth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4.1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2" w:line="275" w:lineRule="exact"/>
                          <w:ind w:left="99"/>
                          <w:rPr>
                            <w:spacing w:val="-1"/>
                          </w:rPr>
                        </w:pPr>
                        <w:proofErr w:type="spellStart"/>
                        <w:r>
                          <w:t>Low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Energy</w:t>
                        </w:r>
                        <w:proofErr w:type="spellEnd"/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293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Руководство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эксплуатации</w:t>
                        </w:r>
                        <w:r>
                          <w:rPr>
                            <w:spacing w:val="7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Программное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обеспечение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Справочно-методические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1972"/>
                          <w:rPr>
                            <w:spacing w:val="-2"/>
                          </w:rPr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Упаковка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Видеоролики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Наличие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русскоязычного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сайта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поддержки: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да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2"/>
                          <w:ind w:left="99" w:right="106"/>
                          <w:jc w:val="both"/>
                        </w:pPr>
                        <w:r>
                          <w:rPr>
                            <w:i/>
                            <w:iCs/>
                          </w:rPr>
                          <w:t>При</w:t>
                        </w:r>
                        <w:r>
                          <w:rPr>
                            <w:i/>
                            <w:iCs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подготовке</w:t>
                        </w:r>
                        <w:r>
                          <w:rPr>
                            <w:i/>
                            <w:iCs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документации</w:t>
                        </w:r>
                        <w:r>
                          <w:rPr>
                            <w:i/>
                            <w:iCs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также</w:t>
                        </w:r>
                        <w:r>
                          <w:rPr>
                            <w:i/>
                            <w:iCs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предлагается</w:t>
                        </w:r>
                        <w:r>
                          <w:rPr>
                            <w:i/>
                            <w:iCs/>
                            <w:spacing w:val="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рассмотреть</w:t>
                        </w:r>
                        <w:r>
                          <w:rPr>
                            <w:i/>
                            <w:iCs/>
                            <w:spacing w:val="5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необязательные</w:t>
                        </w:r>
                        <w:r>
                          <w:rPr>
                            <w:i/>
                            <w:iCs/>
                            <w:spacing w:val="3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характеристики,</w:t>
                        </w:r>
                        <w:r>
                          <w:rPr>
                            <w:i/>
                            <w:iCs/>
                            <w:spacing w:val="3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установленные</w:t>
                        </w:r>
                        <w:r>
                          <w:rPr>
                            <w:i/>
                            <w:iCs/>
                            <w:spacing w:val="2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в</w:t>
                        </w:r>
                        <w:r>
                          <w:rPr>
                            <w:i/>
                            <w:iCs/>
                            <w:spacing w:val="3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КТРУ,</w:t>
                        </w:r>
                        <w:r>
                          <w:rPr>
                            <w:i/>
                            <w:iCs/>
                            <w:spacing w:val="3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например,</w:t>
                        </w:r>
                        <w:r>
                          <w:rPr>
                            <w:i/>
                            <w:iCs/>
                            <w:spacing w:val="5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соответствующие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диапазоны</w:t>
                        </w:r>
                        <w:r>
                          <w:rPr>
                            <w:i/>
                            <w:iCs/>
                            <w:spacing w:val="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датчиков.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</w:tr>
                  <w:tr w:rsidR="00516F7B">
                    <w:trPr>
                      <w:trHeight w:hRule="exact" w:val="388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-44" w:right="131" w:firstLine="173"/>
                        </w:pPr>
                        <w:proofErr w:type="spellStart"/>
                        <w:r>
                          <w:t>ифровая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лаборатория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химии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(ученическая)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5" w:line="274" w:lineRule="exact"/>
                          <w:ind w:left="99" w:right="99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Приведенный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примерный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перечень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характеристик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разработан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основе</w:t>
                        </w:r>
                        <w:r>
                          <w:rPr>
                            <w:spacing w:val="7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</w:t>
                        </w:r>
                        <w:r>
                          <w:t xml:space="preserve">  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для</w:t>
                        </w:r>
                        <w:r>
                          <w:t xml:space="preserve">  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кодов</w:t>
                        </w:r>
                        <w:r>
                          <w:t xml:space="preserve">  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ОКПД</w:t>
                        </w:r>
                        <w:proofErr w:type="gramStart"/>
                        <w:r>
                          <w:rPr>
                            <w:spacing w:val="-1"/>
                          </w:rPr>
                          <w:t>2</w:t>
                        </w:r>
                        <w:proofErr w:type="gramEnd"/>
                        <w:r>
                          <w:t xml:space="preserve">  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26.20.40.190,</w:t>
                        </w:r>
                        <w:r>
                          <w:t xml:space="preserve">  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32.99.53.130,</w:t>
                        </w:r>
                        <w:r>
                          <w:t xml:space="preserve">  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26.51.52.130,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68" w:lineRule="exact"/>
                          <w:ind w:left="99"/>
                        </w:pPr>
                        <w:r>
                          <w:t>26.51.43.119.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68" w:lineRule="exact"/>
                          <w:ind w:left="99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Предметная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область: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Химия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0"/>
                          <w:ind w:left="99" w:right="4263"/>
                        </w:pPr>
                        <w:r>
                          <w:t>Тип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пользователя: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</w:rPr>
                          <w:t>Обучающийся</w:t>
                        </w:r>
                        <w:proofErr w:type="gramEnd"/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Предполагаемые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типы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датчиков: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</w:rPr>
                          <w:t>Беспроводной</w:t>
                        </w:r>
                        <w:proofErr w:type="gramEnd"/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мультидатчик</w:t>
                        </w:r>
                        <w:proofErr w:type="spellEnd"/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уровня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pH</w:t>
                        </w:r>
                        <w:proofErr w:type="spellEnd"/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99" w:right="3502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электрической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проводимости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температуры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исследуемой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среды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71" w:lineRule="exact"/>
                          <w:ind w:left="99"/>
                          <w:rPr>
                            <w:spacing w:val="-1"/>
                          </w:rPr>
                        </w:pPr>
                        <w:r>
                          <w:t>Иные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типы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датчиков,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предусмотренные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4" w:line="238" w:lineRule="auto"/>
                          <w:ind w:left="99" w:right="154"/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Кабель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 xml:space="preserve">USB </w:t>
                        </w:r>
                        <w:r>
                          <w:rPr>
                            <w:spacing w:val="-1"/>
                          </w:rPr>
                          <w:t>соединительный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Зарядное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устройство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кабелем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miniUSB</w:t>
                        </w:r>
                        <w:proofErr w:type="spellEnd"/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1"/>
                          <w:jc w:val="center"/>
                        </w:pPr>
                        <w:r>
                          <w:rPr>
                            <w:spacing w:val="-2"/>
                          </w:rPr>
                          <w:t>≈3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шт.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5"/>
                          <w:jc w:val="center"/>
                        </w:pPr>
                        <w:r>
                          <w:rPr>
                            <w:spacing w:val="-2"/>
                          </w:rPr>
                          <w:t>≈2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шт.</w:t>
                        </w:r>
                      </w:p>
                    </w:tc>
                  </w:tr>
                </w:tbl>
                <w:p w:rsidR="00516F7B" w:rsidRDefault="00516F7B" w:rsidP="00516F7B">
                  <w:pPr>
                    <w:pStyle w:val="a3"/>
                    <w:kinsoku w:val="0"/>
                    <w:overflowPunct w:val="0"/>
                    <w:spacing w:before="0"/>
                  </w:pPr>
                </w:p>
              </w:txbxContent>
            </v:textbox>
          </v:shape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7326" w:right="7671"/>
        <w:jc w:val="center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30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6F7B">
        <w:rPr>
          <w:rFonts w:ascii="Times New Roman" w:hAnsi="Times New Roman" w:cs="Times New Roman"/>
          <w:sz w:val="24"/>
          <w:szCs w:val="24"/>
        </w:rPr>
        <w:t>Ц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  <w:sectPr w:rsidR="00516F7B" w:rsidRPr="00516F7B">
          <w:type w:val="continuous"/>
          <w:pgSz w:w="16840" w:h="11900" w:orient="landscape"/>
          <w:pgMar w:top="0" w:right="820" w:bottom="0" w:left="740" w:header="720" w:footer="720" w:gutter="0"/>
          <w:cols w:space="720" w:equalWidth="0">
            <w:col w:w="15280"/>
          </w:cols>
          <w:noEndnote/>
        </w:sectPr>
      </w:pPr>
    </w:p>
    <w:p w:rsidR="00516F7B" w:rsidRPr="00516F7B" w:rsidRDefault="000F54F0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64" type="#_x0000_t202" style="width:752.05pt;height:474.55pt;mso-position-horizontal-relative:char;mso-position-vertical-relative:lin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45"/>
                    <w:gridCol w:w="7797"/>
                    <w:gridCol w:w="2410"/>
                    <w:gridCol w:w="2271"/>
                  </w:tblGrid>
                  <w:tr w:rsidR="00516F7B">
                    <w:trPr>
                      <w:trHeight w:hRule="exact" w:val="145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0" w:lineRule="exact"/>
                          <w:ind w:left="566" w:right="576" w:hanging="44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Наименование</w:t>
                        </w:r>
                        <w:r>
                          <w:rPr>
                            <w:b/>
                            <w:bCs/>
                            <w:spacing w:val="30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оборудования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2197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Краткие</w:t>
                        </w:r>
                        <w:r>
                          <w:rPr>
                            <w:b/>
                            <w:bCs/>
                            <w:spacing w:val="4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примерные</w:t>
                        </w:r>
                        <w:r>
                          <w:rPr>
                            <w:b/>
                            <w:bCs/>
                            <w:spacing w:val="3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характеристики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157" w:right="5" w:hanging="15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(общеобразовательные</w:t>
                        </w:r>
                        <w:r>
                          <w:rPr>
                            <w:b/>
                            <w:bCs/>
                            <w:spacing w:val="21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организации,</w:t>
                        </w:r>
                        <w:r>
                          <w:rPr>
                            <w:b/>
                            <w:bCs/>
                            <w:spacing w:val="3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не</w:t>
                        </w:r>
                        <w:r>
                          <w:rPr>
                            <w:b/>
                            <w:bCs/>
                            <w:spacing w:val="29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являющиеся</w:t>
                        </w:r>
                        <w:r>
                          <w:rPr>
                            <w:b/>
                            <w:bCs/>
                            <w:spacing w:val="27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малокомплектными),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7" w:lineRule="exact"/>
                          <w:jc w:val="center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е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д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spacing w:val="1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-3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49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19"/>
                          <w:ind w:left="118" w:right="-27" w:hanging="1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(малокомплектные</w:t>
                        </w:r>
                        <w:r>
                          <w:rPr>
                            <w:b/>
                            <w:bCs/>
                            <w:spacing w:val="28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общеобразовательные</w:t>
                        </w:r>
                        <w:r>
                          <w:rPr>
                            <w:b/>
                            <w:bCs/>
                            <w:spacing w:val="25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организации),</w:t>
                        </w:r>
                        <w:r>
                          <w:rPr>
                            <w:b/>
                            <w:bCs/>
                            <w:spacing w:val="3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0" w:lineRule="exact"/>
                          <w:ind w:left="1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3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</w:tr>
                  <w:tr w:rsidR="00516F7B">
                    <w:trPr>
                      <w:trHeight w:hRule="exact" w:val="3323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63" w:lineRule="exact"/>
                          <w:ind w:left="99"/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USB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Адаптер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Bluetooth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4.1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6"/>
                          <w:ind w:left="99"/>
                          <w:rPr>
                            <w:spacing w:val="-1"/>
                          </w:rPr>
                        </w:pPr>
                        <w:proofErr w:type="spellStart"/>
                        <w:r>
                          <w:t>Low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Energy</w:t>
                        </w:r>
                        <w:proofErr w:type="spellEnd"/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2"/>
                          <w:ind w:left="99" w:right="249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Руководство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эксплуатации</w:t>
                        </w:r>
                        <w:r>
                          <w:rPr>
                            <w:spacing w:val="7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Набор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лабораторной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оснастки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Программное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обеспечение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Справочно-методические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99" w:right="1972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Наличие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русскоязычного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сайта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поддержки: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да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Видеоролики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540"/>
                        </w:pPr>
                        <w:r>
                          <w:rPr>
                            <w:i/>
                            <w:iCs/>
                          </w:rPr>
                          <w:t>При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подготовке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документации</w:t>
                        </w:r>
                        <w:r>
                          <w:rPr>
                            <w:i/>
                            <w:iCs/>
                            <w:spacing w:val="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также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предлагается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рассмотреть</w:t>
                        </w:r>
                        <w:r>
                          <w:rPr>
                            <w:i/>
                            <w:iCs/>
                            <w:spacing w:val="6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необязательные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характеристики,</w:t>
                        </w:r>
                        <w:r>
                          <w:rPr>
                            <w:i/>
                            <w:iCs/>
                            <w:spacing w:val="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установленные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в</w:t>
                        </w:r>
                        <w:r>
                          <w:rPr>
                            <w:i/>
                            <w:iCs/>
                            <w:spacing w:val="1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</w:rPr>
                          <w:t>КТРУ,</w:t>
                        </w:r>
                        <w:r>
                          <w:rPr>
                            <w:i/>
                            <w:iCs/>
                            <w:spacing w:val="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например,</w:t>
                        </w:r>
                        <w:r>
                          <w:rPr>
                            <w:i/>
                            <w:iCs/>
                            <w:spacing w:val="5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соответствующие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диапазоны</w:t>
                        </w:r>
                        <w:r>
                          <w:rPr>
                            <w:i/>
                            <w:iCs/>
                            <w:spacing w:val="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датчиков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</w:tr>
                  <w:tr w:rsidR="00516F7B">
                    <w:trPr>
                      <w:trHeight w:hRule="exact" w:val="4706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-44" w:right="210" w:firstLine="173"/>
                        </w:pPr>
                        <w:proofErr w:type="spellStart"/>
                        <w:proofErr w:type="gramStart"/>
                        <w:r>
                          <w:t>ифровая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лаборатория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физике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ученическая)</w:t>
                        </w:r>
                        <w:proofErr w:type="gramEnd"/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99" w:right="105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Приведенный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примерный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перечень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характеристик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разработан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основе</w:t>
                        </w:r>
                        <w:r>
                          <w:rPr>
                            <w:spacing w:val="7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</w:t>
                        </w:r>
                        <w:r>
                          <w:t xml:space="preserve">  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для</w:t>
                        </w:r>
                        <w:r>
                          <w:t xml:space="preserve">  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кодов</w:t>
                        </w:r>
                        <w:r>
                          <w:t xml:space="preserve">  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ОКПД</w:t>
                        </w:r>
                        <w:proofErr w:type="gramStart"/>
                        <w:r>
                          <w:rPr>
                            <w:spacing w:val="-1"/>
                          </w:rPr>
                          <w:t>2</w:t>
                        </w:r>
                        <w:proofErr w:type="gramEnd"/>
                        <w:r>
                          <w:t xml:space="preserve">  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26.20.40.190,</w:t>
                        </w:r>
                        <w:r>
                          <w:t xml:space="preserve">  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32.99.53.130,</w:t>
                        </w:r>
                        <w:r>
                          <w:t xml:space="preserve">  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26.51.52.130,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71" w:lineRule="exact"/>
                          <w:ind w:left="99"/>
                        </w:pPr>
                        <w:r>
                          <w:t>26.51.43.119.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2" w:line="275" w:lineRule="exact"/>
                          <w:ind w:left="99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Предметная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область: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Физика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9" w:lineRule="auto"/>
                          <w:ind w:left="99" w:right="4263"/>
                          <w:rPr>
                            <w:spacing w:val="-1"/>
                          </w:rPr>
                        </w:pPr>
                        <w:r>
                          <w:t>Тип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пользователя: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</w:rPr>
                          <w:t>Обучающийся</w:t>
                        </w:r>
                        <w:proofErr w:type="gramEnd"/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Предполагаемые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типы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датчиков: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</w:rPr>
                          <w:t>Беспроводной</w:t>
                        </w:r>
                        <w:proofErr w:type="gramEnd"/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мультидатчик</w:t>
                        </w:r>
                        <w:proofErr w:type="spellEnd"/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абсолютного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давления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7" w:line="274" w:lineRule="exact"/>
                          <w:ind w:left="99" w:right="3502"/>
                        </w:pP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температуры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исследуемой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среды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магнитного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поля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4" w:line="274" w:lineRule="exact"/>
                          <w:ind w:left="99" w:right="3999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электрического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напряжения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силы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тока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74" w:lineRule="exact"/>
                          <w:ind w:left="99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акселерометр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99" w:right="1494"/>
                          <w:rPr>
                            <w:spacing w:val="-1"/>
                          </w:rPr>
                        </w:pPr>
                        <w:r>
                          <w:t>Иные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типы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датчиков,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предусмотренные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USB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осциллограф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8" w:lineRule="auto"/>
                          <w:ind w:left="99" w:right="154"/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Кабель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 xml:space="preserve">USB </w:t>
                        </w:r>
                        <w:r>
                          <w:rPr>
                            <w:spacing w:val="-1"/>
                          </w:rPr>
                          <w:t>соединительный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Зарядное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устройство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кабелем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1"/>
                          <w:jc w:val="center"/>
                        </w:pPr>
                        <w:r>
                          <w:rPr>
                            <w:spacing w:val="-2"/>
                          </w:rPr>
                          <w:t>≈3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шт.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5"/>
                          <w:jc w:val="center"/>
                        </w:pPr>
                        <w:r>
                          <w:rPr>
                            <w:spacing w:val="-2"/>
                          </w:rPr>
                          <w:t>≈2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шт.</w:t>
                        </w:r>
                      </w:p>
                    </w:tc>
                  </w:tr>
                </w:tbl>
                <w:p w:rsidR="00516F7B" w:rsidRDefault="00516F7B" w:rsidP="00516F7B">
                  <w:pPr>
                    <w:pStyle w:val="a3"/>
                    <w:kinsoku w:val="0"/>
                    <w:overflowPunct w:val="0"/>
                    <w:spacing w:before="0"/>
                  </w:pPr>
                </w:p>
              </w:txbxContent>
            </v:textbox>
          </v:shape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7326" w:right="7671"/>
        <w:jc w:val="center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31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68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6F7B">
        <w:rPr>
          <w:rFonts w:ascii="Times New Roman" w:hAnsi="Times New Roman" w:cs="Times New Roman"/>
          <w:sz w:val="24"/>
          <w:szCs w:val="24"/>
        </w:rPr>
        <w:t>Ц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68" w:after="0" w:line="240" w:lineRule="auto"/>
        <w:rPr>
          <w:rFonts w:ascii="Times New Roman" w:hAnsi="Times New Roman" w:cs="Times New Roman"/>
          <w:sz w:val="24"/>
          <w:szCs w:val="24"/>
        </w:rPr>
        <w:sectPr w:rsidR="00516F7B" w:rsidRPr="00516F7B">
          <w:type w:val="continuous"/>
          <w:pgSz w:w="16840" w:h="11900" w:orient="landscape"/>
          <w:pgMar w:top="0" w:right="820" w:bottom="0" w:left="740" w:header="720" w:footer="720" w:gutter="0"/>
          <w:cols w:space="720"/>
          <w:noEndnote/>
        </w:sectPr>
      </w:pPr>
    </w:p>
    <w:p w:rsidR="00516F7B" w:rsidRPr="00516F7B" w:rsidRDefault="000F54F0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63" type="#_x0000_t202" style="width:752.05pt;height:475.05pt;mso-position-horizontal-relative:char;mso-position-vertical-relative:lin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45"/>
                    <w:gridCol w:w="7797"/>
                    <w:gridCol w:w="2410"/>
                    <w:gridCol w:w="2271"/>
                  </w:tblGrid>
                  <w:tr w:rsidR="00516F7B">
                    <w:trPr>
                      <w:trHeight w:hRule="exact" w:val="145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0" w:lineRule="exact"/>
                          <w:ind w:left="566" w:right="576" w:hanging="44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Наименование</w:t>
                        </w:r>
                        <w:r>
                          <w:rPr>
                            <w:b/>
                            <w:bCs/>
                            <w:spacing w:val="30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оборудования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2197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Краткие</w:t>
                        </w:r>
                        <w:r>
                          <w:rPr>
                            <w:b/>
                            <w:bCs/>
                            <w:spacing w:val="4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примерные</w:t>
                        </w:r>
                        <w:r>
                          <w:rPr>
                            <w:b/>
                            <w:bCs/>
                            <w:spacing w:val="3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характеристики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157" w:right="5" w:hanging="15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(общеобразовательные</w:t>
                        </w:r>
                        <w:r>
                          <w:rPr>
                            <w:b/>
                            <w:bCs/>
                            <w:spacing w:val="21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организации,</w:t>
                        </w:r>
                        <w:r>
                          <w:rPr>
                            <w:b/>
                            <w:bCs/>
                            <w:spacing w:val="3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не</w:t>
                        </w:r>
                        <w:r>
                          <w:rPr>
                            <w:b/>
                            <w:bCs/>
                            <w:spacing w:val="29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являющиеся</w:t>
                        </w:r>
                        <w:r>
                          <w:rPr>
                            <w:b/>
                            <w:bCs/>
                            <w:spacing w:val="27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малокомплектными),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7" w:lineRule="exact"/>
                          <w:jc w:val="center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е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д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spacing w:val="1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-3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49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19"/>
                          <w:ind w:left="118" w:right="-27" w:hanging="1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(малокомплектные</w:t>
                        </w:r>
                        <w:r>
                          <w:rPr>
                            <w:b/>
                            <w:bCs/>
                            <w:spacing w:val="28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общеобразовательные</w:t>
                        </w:r>
                        <w:r>
                          <w:rPr>
                            <w:b/>
                            <w:bCs/>
                            <w:spacing w:val="25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организации),</w:t>
                        </w:r>
                        <w:r>
                          <w:rPr>
                            <w:b/>
                            <w:bCs/>
                            <w:spacing w:val="3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0" w:lineRule="exact"/>
                          <w:ind w:left="1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3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</w:tr>
                  <w:tr w:rsidR="00516F7B">
                    <w:trPr>
                      <w:trHeight w:hRule="exact" w:val="3875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63" w:lineRule="exact"/>
                          <w:ind w:left="99"/>
                        </w:pPr>
                        <w:proofErr w:type="spellStart"/>
                        <w:r>
                          <w:rPr>
                            <w:spacing w:val="-2"/>
                          </w:rPr>
                          <w:t>miniUSB</w:t>
                        </w:r>
                        <w:proofErr w:type="spellEnd"/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6"/>
                          <w:ind w:left="99"/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USB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Адаптер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Bluetooth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4.1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2" w:line="275" w:lineRule="exact"/>
                          <w:ind w:left="99"/>
                          <w:rPr>
                            <w:spacing w:val="-1"/>
                          </w:rPr>
                        </w:pPr>
                        <w:proofErr w:type="spellStart"/>
                        <w:r>
                          <w:t>Low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Energy</w:t>
                        </w:r>
                        <w:proofErr w:type="spellEnd"/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99" w:right="365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Конструктор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проведения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экспериментов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290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комплекте: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Руководство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эксплуатации</w:t>
                        </w:r>
                        <w:r>
                          <w:rPr>
                            <w:spacing w:val="7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Программное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обеспечение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Справочно-методические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99" w:right="196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Наличие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русскоязычного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сайта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поддержки: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да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Видеоролики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553"/>
                        </w:pPr>
                        <w:r>
                          <w:rPr>
                            <w:i/>
                            <w:iCs/>
                          </w:rPr>
                          <w:t>При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подготовке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документации</w:t>
                        </w:r>
                        <w:r>
                          <w:rPr>
                            <w:i/>
                            <w:iCs/>
                            <w:spacing w:val="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также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предлагается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рассмотреть</w:t>
                        </w:r>
                        <w:r>
                          <w:rPr>
                            <w:i/>
                            <w:iCs/>
                            <w:spacing w:val="6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необязательные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характеристики,</w:t>
                        </w:r>
                        <w:r>
                          <w:rPr>
                            <w:i/>
                            <w:iCs/>
                            <w:spacing w:val="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установленные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в</w:t>
                        </w:r>
                        <w:r>
                          <w:rPr>
                            <w:i/>
                            <w:iCs/>
                            <w:spacing w:val="3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</w:rPr>
                          <w:t>КТРУ,</w:t>
                        </w:r>
                        <w:r>
                          <w:rPr>
                            <w:i/>
                            <w:iCs/>
                            <w:spacing w:val="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например,</w:t>
                        </w:r>
                        <w:r>
                          <w:rPr>
                            <w:i/>
                            <w:iCs/>
                            <w:spacing w:val="5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соответствующие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диапазоны</w:t>
                        </w:r>
                        <w:r>
                          <w:rPr>
                            <w:i/>
                            <w:iCs/>
                            <w:spacing w:val="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датчиков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</w:tr>
                  <w:tr w:rsidR="00516F7B">
                    <w:trPr>
                      <w:trHeight w:hRule="exact" w:val="288"/>
                    </w:trPr>
                    <w:tc>
                      <w:tcPr>
                        <w:tcW w:w="15023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72" w:lineRule="exact"/>
                          <w:ind w:left="-16"/>
                        </w:pPr>
                        <w:proofErr w:type="spellStart"/>
                        <w:r>
                          <w:rPr>
                            <w:b/>
                            <w:bCs/>
                          </w:rPr>
                          <w:t>ьютерное</w:t>
                        </w:r>
                        <w:proofErr w:type="spellEnd"/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оборудование</w:t>
                        </w:r>
                      </w:p>
                    </w:tc>
                  </w:tr>
                  <w:tr w:rsidR="00516F7B">
                    <w:trPr>
                      <w:trHeight w:hRule="exact" w:val="3875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130"/>
                        </w:pPr>
                        <w:proofErr w:type="spellStart"/>
                        <w:r>
                          <w:rPr>
                            <w:spacing w:val="-2"/>
                          </w:rPr>
                          <w:t>оутбук</w:t>
                        </w:r>
                        <w:proofErr w:type="spellEnd"/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9" w:lineRule="auto"/>
                          <w:ind w:left="99" w:right="99"/>
                          <w:rPr>
                            <w:spacing w:val="-1"/>
                          </w:rPr>
                        </w:pPr>
                        <w:r>
                          <w:t>Примерный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перечень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характеристик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формируется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учетом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положений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СП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2.4.3648-20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"Санитарно-эпидемиологические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требования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организациям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воспитания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обучения,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отдыха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оздоровления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детей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молодежи".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2" w:line="239" w:lineRule="auto"/>
                          <w:ind w:left="99" w:right="104"/>
                          <w:jc w:val="both"/>
                        </w:pPr>
                        <w:proofErr w:type="gramStart"/>
                        <w:r>
                          <w:t>При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формировании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примерных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характеристик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также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возможно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использование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положений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приказа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Министерства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просвещения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Российской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Федерации,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Министерства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цифрового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развития,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связи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массовых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коммуникаций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Российской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Федерации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от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08.09.2021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№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634/925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«Об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утверждении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стандарта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оснащения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государственных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муниципальных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общеобразовательных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организаций,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осуществляющих</w:t>
                        </w:r>
                        <w:r>
                          <w:rPr>
                            <w:spacing w:val="6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образовательную</w:t>
                        </w:r>
                        <w:r>
                          <w:rPr>
                            <w:spacing w:val="5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деятельность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субъектах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Российской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Федерации,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территории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которых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проводится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эксперимент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внедрению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цифровой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образовательной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среды,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компьютерным,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мультимедийным</w:t>
                        </w:r>
                        <w:proofErr w:type="spellEnd"/>
                        <w:r>
                          <w:rPr>
                            <w:spacing w:val="-1"/>
                          </w:rPr>
                          <w:t>,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презентационным</w:t>
                        </w:r>
                        <w:r>
                          <w:t xml:space="preserve">  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оборудованием</w:t>
                        </w:r>
                        <w:r>
                          <w:t xml:space="preserve">   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 xml:space="preserve">и   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программным</w:t>
                        </w:r>
                        <w:r>
                          <w:t xml:space="preserve">  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обеспечением»</w:t>
                        </w:r>
                        <w:proofErr w:type="gramEnd"/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1"/>
                          <w:jc w:val="center"/>
                        </w:pPr>
                        <w:r>
                          <w:rPr>
                            <w:spacing w:val="-2"/>
                          </w:rPr>
                          <w:t>≈3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шт.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5"/>
                          <w:jc w:val="center"/>
                        </w:pPr>
                        <w:r>
                          <w:rPr>
                            <w:spacing w:val="-2"/>
                          </w:rPr>
                          <w:t>≈2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шт.</w:t>
                        </w:r>
                      </w:p>
                    </w:tc>
                  </w:tr>
                </w:tbl>
                <w:p w:rsidR="00516F7B" w:rsidRDefault="00516F7B" w:rsidP="00516F7B">
                  <w:pPr>
                    <w:pStyle w:val="a3"/>
                    <w:kinsoku w:val="0"/>
                    <w:overflowPunct w:val="0"/>
                    <w:spacing w:before="0"/>
                  </w:pPr>
                </w:p>
              </w:txbxContent>
            </v:textbox>
          </v:shape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7326" w:right="7671"/>
        <w:jc w:val="center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32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76" w:after="0" w:line="240" w:lineRule="auto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Н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76" w:after="0" w:line="240" w:lineRule="auto"/>
        <w:rPr>
          <w:rFonts w:ascii="Times New Roman" w:hAnsi="Times New Roman" w:cs="Times New Roman"/>
          <w:sz w:val="24"/>
          <w:szCs w:val="24"/>
        </w:rPr>
        <w:sectPr w:rsidR="00516F7B" w:rsidRPr="00516F7B">
          <w:type w:val="continuous"/>
          <w:pgSz w:w="16840" w:h="11900" w:orient="landscape"/>
          <w:pgMar w:top="0" w:right="820" w:bottom="0" w:left="740" w:header="720" w:footer="720" w:gutter="0"/>
          <w:cols w:space="720"/>
          <w:noEndnote/>
        </w:sectPr>
      </w:pPr>
    </w:p>
    <w:p w:rsidR="00516F7B" w:rsidRPr="00516F7B" w:rsidRDefault="000F54F0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62" type="#_x0000_t202" style="width:752.05pt;height:475.5pt;mso-position-horizontal-relative:char;mso-position-vertical-relative:lin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45"/>
                    <w:gridCol w:w="7797"/>
                    <w:gridCol w:w="2410"/>
                    <w:gridCol w:w="2271"/>
                  </w:tblGrid>
                  <w:tr w:rsidR="00516F7B">
                    <w:trPr>
                      <w:trHeight w:hRule="exact" w:val="145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0" w:lineRule="exact"/>
                          <w:ind w:left="566" w:right="576" w:hanging="44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Наименование</w:t>
                        </w:r>
                        <w:r>
                          <w:rPr>
                            <w:b/>
                            <w:bCs/>
                            <w:spacing w:val="30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оборудования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2197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Краткие</w:t>
                        </w:r>
                        <w:r>
                          <w:rPr>
                            <w:b/>
                            <w:bCs/>
                            <w:spacing w:val="4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примерные</w:t>
                        </w:r>
                        <w:r>
                          <w:rPr>
                            <w:b/>
                            <w:bCs/>
                            <w:spacing w:val="3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характеристики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157" w:right="5" w:hanging="15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(общеобразовательные</w:t>
                        </w:r>
                        <w:r>
                          <w:rPr>
                            <w:b/>
                            <w:bCs/>
                            <w:spacing w:val="21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организации,</w:t>
                        </w:r>
                        <w:r>
                          <w:rPr>
                            <w:b/>
                            <w:bCs/>
                            <w:spacing w:val="3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не</w:t>
                        </w:r>
                        <w:r>
                          <w:rPr>
                            <w:b/>
                            <w:bCs/>
                            <w:spacing w:val="29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являющиеся</w:t>
                        </w:r>
                        <w:r>
                          <w:rPr>
                            <w:b/>
                            <w:bCs/>
                            <w:spacing w:val="27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малокомплектными),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7" w:lineRule="exact"/>
                          <w:jc w:val="center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е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д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spacing w:val="1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-3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49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19"/>
                          <w:ind w:left="118" w:right="-27" w:hanging="1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(малокомплектные</w:t>
                        </w:r>
                        <w:r>
                          <w:rPr>
                            <w:b/>
                            <w:bCs/>
                            <w:spacing w:val="28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общеобразовательные</w:t>
                        </w:r>
                        <w:r>
                          <w:rPr>
                            <w:b/>
                            <w:bCs/>
                            <w:spacing w:val="25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организации),</w:t>
                        </w:r>
                        <w:r>
                          <w:rPr>
                            <w:b/>
                            <w:bCs/>
                            <w:spacing w:val="3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0" w:lineRule="exact"/>
                          <w:ind w:left="1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3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</w:tr>
                  <w:tr w:rsidR="00516F7B">
                    <w:trPr>
                      <w:trHeight w:hRule="exact" w:val="284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63" w:lineRule="exact"/>
                          <w:ind w:left="99"/>
                        </w:pPr>
                        <w:r>
                          <w:rPr>
                            <w:spacing w:val="-1"/>
                          </w:rPr>
                          <w:t>(Зарегистрирован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16.12.2021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№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66360).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</w:tr>
                  <w:tr w:rsidR="00516F7B">
                    <w:trPr>
                      <w:trHeight w:hRule="exact" w:val="3327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74" w:lineRule="exact"/>
                          <w:ind w:left="-44" w:right="181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Многофункциональное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устройство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4" w:line="274" w:lineRule="exact"/>
                          <w:ind w:left="-44" w:right="798" w:firstLine="81"/>
                        </w:pPr>
                        <w:r>
                          <w:rPr>
                            <w:spacing w:val="-1"/>
                          </w:rPr>
                          <w:t>принтер,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сканер,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копир)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86"/>
                          <w:jc w:val="both"/>
                        </w:pPr>
                        <w:r>
                          <w:t>Примерный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перечень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характеристик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формируется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учетом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положений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gramStart"/>
                        <w:r>
                          <w:t>При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формировании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примерных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характеристик</w:t>
                        </w:r>
                        <w:r>
                          <w:rPr>
                            <w:spacing w:val="5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также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возможно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использование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положений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приказа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Министерства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просвещения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Российской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Федерации,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Министерства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цифрового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развития,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связи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массовых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коммуникаций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Российской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Федерации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от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08.09.2021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№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634/925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«Об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утверждении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стандарта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оснащения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государственных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муниципальных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общеобразовательных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организаций,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осуществляющих</w:t>
                        </w:r>
                        <w:r>
                          <w:rPr>
                            <w:spacing w:val="6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образовательную</w:t>
                        </w:r>
                        <w:r>
                          <w:rPr>
                            <w:spacing w:val="5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деятельность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субъектах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Российской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Федерации,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территории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которых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проводится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эксперимент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внедрению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цифровой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о</w:t>
                        </w:r>
                        <w:r>
                          <w:rPr>
                            <w:spacing w:val="-3"/>
                          </w:rPr>
                          <w:t>б</w:t>
                        </w:r>
                        <w:r>
                          <w:t>р</w:t>
                        </w:r>
                        <w:r>
                          <w:rPr>
                            <w:spacing w:val="-1"/>
                          </w:rPr>
                          <w:t>а</w:t>
                        </w:r>
                        <w:r>
                          <w:rPr>
                            <w:spacing w:val="-4"/>
                          </w:rPr>
                          <w:t>з</w:t>
                        </w:r>
                        <w:r>
                          <w:rPr>
                            <w:spacing w:val="4"/>
                          </w:rPr>
                          <w:t>о</w:t>
                        </w:r>
                        <w:r>
                          <w:rPr>
                            <w:spacing w:val="22"/>
                          </w:rPr>
                          <w:t>в</w:t>
                        </w:r>
                        <w:r>
                          <w:rPr>
                            <w:spacing w:val="-1"/>
                          </w:rPr>
                          <w:t>а</w:t>
                        </w:r>
                        <w:r>
                          <w:t>тель</w:t>
                        </w:r>
                        <w:r>
                          <w:rPr>
                            <w:spacing w:val="-4"/>
                          </w:rPr>
                          <w:t>н</w:t>
                        </w:r>
                        <w:r>
                          <w:t>ой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среды,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компьютерным,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мультимедийным</w:t>
                        </w:r>
                        <w:proofErr w:type="spellEnd"/>
                        <w:r>
                          <w:rPr>
                            <w:spacing w:val="-1"/>
                          </w:rPr>
                          <w:t>,</w:t>
                        </w:r>
                        <w:r>
                          <w:rPr>
                            <w:spacing w:val="6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презентационным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оборудованием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программным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обеспечением»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(Зарегистрирован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</w:rPr>
                          <w:t>16.12.2021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№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66360).</w:t>
                        </w:r>
                        <w:proofErr w:type="gramEnd"/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38"/>
                          <w:ind w:left="1"/>
                          <w:jc w:val="center"/>
                        </w:pPr>
                        <w:r>
                          <w:rPr>
                            <w:spacing w:val="-2"/>
                          </w:rPr>
                          <w:t>≈1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шт.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38"/>
                          <w:ind w:left="5"/>
                          <w:jc w:val="center"/>
                        </w:pPr>
                        <w:r>
                          <w:rPr>
                            <w:spacing w:val="-2"/>
                          </w:rPr>
                          <w:t>≈1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шт.</w:t>
                        </w:r>
                      </w:p>
                    </w:tc>
                  </w:tr>
                  <w:tr w:rsidR="00516F7B">
                    <w:trPr>
                      <w:trHeight w:hRule="exact" w:val="284"/>
                    </w:trPr>
                    <w:tc>
                      <w:tcPr>
                        <w:tcW w:w="12752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72" w:lineRule="exact"/>
                          <w:ind w:left="114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ЛНИТЕЛЬНОЕ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ОБОРУДОВАНИЕ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</w:tr>
                  <w:tr w:rsidR="00516F7B">
                    <w:trPr>
                      <w:trHeight w:hRule="exact" w:val="4154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-44" w:right="210" w:firstLine="173"/>
                        </w:pPr>
                        <w:proofErr w:type="spellStart"/>
                        <w:proofErr w:type="gramStart"/>
                        <w:r>
                          <w:t>ифровая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лаборатория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физиологии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профильный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уровень)</w:t>
                        </w:r>
                        <w:proofErr w:type="gramEnd"/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99" w:right="105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Приведенный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примерный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перечень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характеристик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разработан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основе</w:t>
                        </w:r>
                        <w:r>
                          <w:rPr>
                            <w:spacing w:val="7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</w:t>
                        </w:r>
                        <w:r>
                          <w:t xml:space="preserve">  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для</w:t>
                        </w:r>
                        <w:r>
                          <w:t xml:space="preserve">  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кодов</w:t>
                        </w:r>
                        <w:r>
                          <w:t xml:space="preserve">  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ОКПД</w:t>
                        </w:r>
                        <w:proofErr w:type="gramStart"/>
                        <w:r>
                          <w:rPr>
                            <w:spacing w:val="-1"/>
                          </w:rPr>
                          <w:t>2</w:t>
                        </w:r>
                        <w:proofErr w:type="gramEnd"/>
                        <w:r>
                          <w:t xml:space="preserve">  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26.20.40.190,</w:t>
                        </w:r>
                        <w:r>
                          <w:t xml:space="preserve">  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32.99.53.130,</w:t>
                        </w:r>
                        <w:r>
                          <w:t xml:space="preserve">  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26.51.52.130,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71" w:lineRule="exact"/>
                          <w:ind w:left="99"/>
                        </w:pPr>
                        <w:r>
                          <w:t>26.51.43.119.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3" w:line="239" w:lineRule="auto"/>
                          <w:ind w:left="99" w:right="4235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Предметная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область: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Физиология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Тип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пользователя: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</w:rPr>
                          <w:t>Обучающийся</w:t>
                        </w:r>
                        <w:proofErr w:type="gramEnd"/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Предполагаемые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типы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датчиков: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</w:rPr>
                          <w:t>Беспроводной</w:t>
                        </w:r>
                        <w:proofErr w:type="gramEnd"/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мультидатчик</w:t>
                        </w:r>
                        <w:proofErr w:type="spellEnd"/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артериального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давления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пульса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2" w:line="275" w:lineRule="exact"/>
                          <w:ind w:left="99"/>
                        </w:pP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температуры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тела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99" w:right="4173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колебания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грудной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клетки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акселерометр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4" w:lineRule="auto"/>
                          <w:ind w:left="99" w:right="4755"/>
                        </w:pP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электрокардиограф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кистевой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силы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освещенности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8"/>
                          <w:jc w:val="center"/>
                        </w:pPr>
                        <w:r>
                          <w:rPr>
                            <w:spacing w:val="-2"/>
                          </w:rPr>
                          <w:t>≈1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1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2"/>
                          <w:jc w:val="center"/>
                        </w:pPr>
                        <w:r>
                          <w:rPr>
                            <w:spacing w:val="-2"/>
                          </w:rPr>
                          <w:t>≈1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1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516F7B" w:rsidRDefault="00516F7B" w:rsidP="00516F7B">
                  <w:pPr>
                    <w:pStyle w:val="a3"/>
                    <w:kinsoku w:val="0"/>
                    <w:overflowPunct w:val="0"/>
                    <w:spacing w:before="0"/>
                  </w:pPr>
                </w:p>
              </w:txbxContent>
            </v:textbox>
          </v:shape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305"/>
        <w:jc w:val="center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33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6F7B">
        <w:rPr>
          <w:rFonts w:ascii="Times New Roman" w:hAnsi="Times New Roman" w:cs="Times New Roman"/>
          <w:sz w:val="24"/>
          <w:szCs w:val="24"/>
        </w:rPr>
        <w:t>Ц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  <w:sectPr w:rsidR="00516F7B" w:rsidRPr="00516F7B">
          <w:type w:val="continuous"/>
          <w:pgSz w:w="16840" w:h="11900" w:orient="landscape"/>
          <w:pgMar w:top="0" w:right="820" w:bottom="0" w:left="700" w:header="720" w:footer="720" w:gutter="0"/>
          <w:cols w:space="720" w:equalWidth="0">
            <w:col w:w="15320"/>
          </w:cols>
          <w:noEndnote/>
        </w:sectPr>
      </w:pPr>
    </w:p>
    <w:p w:rsidR="00516F7B" w:rsidRPr="00516F7B" w:rsidRDefault="000F54F0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61" type="#_x0000_t202" style="width:752.05pt;height:474.55pt;mso-position-horizontal-relative:char;mso-position-vertical-relative:lin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45"/>
                    <w:gridCol w:w="7797"/>
                    <w:gridCol w:w="2410"/>
                    <w:gridCol w:w="2271"/>
                  </w:tblGrid>
                  <w:tr w:rsidR="00516F7B">
                    <w:trPr>
                      <w:trHeight w:hRule="exact" w:val="145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0" w:lineRule="exact"/>
                          <w:ind w:left="566" w:right="576" w:hanging="44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Наименование</w:t>
                        </w:r>
                        <w:r>
                          <w:rPr>
                            <w:b/>
                            <w:bCs/>
                            <w:spacing w:val="30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оборудования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2197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Краткие</w:t>
                        </w:r>
                        <w:r>
                          <w:rPr>
                            <w:b/>
                            <w:bCs/>
                            <w:spacing w:val="4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примерные</w:t>
                        </w:r>
                        <w:r>
                          <w:rPr>
                            <w:b/>
                            <w:bCs/>
                            <w:spacing w:val="3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характеристики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157" w:right="5" w:hanging="15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(общеобразовательные</w:t>
                        </w:r>
                        <w:r>
                          <w:rPr>
                            <w:b/>
                            <w:bCs/>
                            <w:spacing w:val="21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организации,</w:t>
                        </w:r>
                        <w:r>
                          <w:rPr>
                            <w:b/>
                            <w:bCs/>
                            <w:spacing w:val="3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не</w:t>
                        </w:r>
                        <w:r>
                          <w:rPr>
                            <w:b/>
                            <w:bCs/>
                            <w:spacing w:val="29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являющиеся</w:t>
                        </w:r>
                        <w:r>
                          <w:rPr>
                            <w:b/>
                            <w:bCs/>
                            <w:spacing w:val="27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малокомплектными),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7" w:lineRule="exact"/>
                          <w:jc w:val="center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е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д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spacing w:val="1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-3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49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19"/>
                          <w:ind w:left="118" w:right="-27" w:hanging="1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(малокомплектные</w:t>
                        </w:r>
                        <w:r>
                          <w:rPr>
                            <w:b/>
                            <w:bCs/>
                            <w:spacing w:val="28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общеобразовательные</w:t>
                        </w:r>
                        <w:r>
                          <w:rPr>
                            <w:b/>
                            <w:bCs/>
                            <w:spacing w:val="25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организации),</w:t>
                        </w:r>
                        <w:r>
                          <w:rPr>
                            <w:b/>
                            <w:bCs/>
                            <w:spacing w:val="3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0" w:lineRule="exact"/>
                          <w:ind w:left="1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3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</w:tr>
                  <w:tr w:rsidR="00516F7B">
                    <w:trPr>
                      <w:trHeight w:hRule="exact" w:val="4149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63" w:lineRule="exact"/>
                          <w:ind w:left="99"/>
                          <w:rPr>
                            <w:spacing w:val="-1"/>
                          </w:rPr>
                        </w:pPr>
                        <w:r>
                          <w:t>Иные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типы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датчиков,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предусмотренные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6"/>
                          <w:ind w:left="99" w:right="154"/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Кабель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 xml:space="preserve">USB </w:t>
                        </w:r>
                        <w:r>
                          <w:rPr>
                            <w:spacing w:val="-1"/>
                          </w:rPr>
                          <w:t>соединительный</w:t>
                        </w:r>
                        <w:r>
                          <w:rPr>
                            <w:spacing w:val="6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Зарядное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устройство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кабелем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miniUSB</w:t>
                        </w:r>
                        <w:proofErr w:type="spellEnd"/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2" w:line="275" w:lineRule="exact"/>
                          <w:ind w:left="99"/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USB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Адаптер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Bluetooth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4.1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75" w:lineRule="exact"/>
                          <w:ind w:left="99"/>
                          <w:rPr>
                            <w:spacing w:val="-1"/>
                          </w:rPr>
                        </w:pPr>
                        <w:proofErr w:type="spellStart"/>
                        <w:r>
                          <w:t>Low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Energy</w:t>
                        </w:r>
                        <w:proofErr w:type="spellEnd"/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3" w:line="239" w:lineRule="auto"/>
                          <w:ind w:left="99" w:right="28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Руководство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эксплуатации</w:t>
                        </w:r>
                        <w:r>
                          <w:rPr>
                            <w:spacing w:val="7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Программное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обеспечение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Справочно-методические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7" w:line="274" w:lineRule="exact"/>
                          <w:ind w:left="99" w:right="1972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Наличие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русскоязычного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сайта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поддержки: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да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Видеоролики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106"/>
                          <w:jc w:val="both"/>
                        </w:pPr>
                        <w:r>
                          <w:rPr>
                            <w:i/>
                            <w:iCs/>
                          </w:rPr>
                          <w:t>При</w:t>
                        </w:r>
                        <w:r>
                          <w:rPr>
                            <w:i/>
                            <w:iCs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подготовке</w:t>
                        </w:r>
                        <w:r>
                          <w:rPr>
                            <w:i/>
                            <w:iCs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документации</w:t>
                        </w:r>
                        <w:r>
                          <w:rPr>
                            <w:i/>
                            <w:iCs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также</w:t>
                        </w:r>
                        <w:r>
                          <w:rPr>
                            <w:i/>
                            <w:iCs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предлагается</w:t>
                        </w:r>
                        <w:r>
                          <w:rPr>
                            <w:i/>
                            <w:iCs/>
                            <w:spacing w:val="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рассмотреть</w:t>
                        </w:r>
                        <w:r>
                          <w:rPr>
                            <w:i/>
                            <w:iCs/>
                            <w:spacing w:val="5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необязательные</w:t>
                        </w:r>
                        <w:r>
                          <w:rPr>
                            <w:i/>
                            <w:iCs/>
                            <w:spacing w:val="3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характеристики,</w:t>
                        </w:r>
                        <w:r>
                          <w:rPr>
                            <w:i/>
                            <w:iCs/>
                            <w:spacing w:val="3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установленные</w:t>
                        </w:r>
                        <w:r>
                          <w:rPr>
                            <w:i/>
                            <w:iCs/>
                            <w:spacing w:val="2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в</w:t>
                        </w:r>
                        <w:r>
                          <w:rPr>
                            <w:i/>
                            <w:iCs/>
                            <w:spacing w:val="3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КТРУ,</w:t>
                        </w:r>
                        <w:r>
                          <w:rPr>
                            <w:i/>
                            <w:iCs/>
                            <w:spacing w:val="3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например,</w:t>
                        </w:r>
                        <w:r>
                          <w:rPr>
                            <w:i/>
                            <w:iCs/>
                            <w:spacing w:val="5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соответствующие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диапазоны</w:t>
                        </w:r>
                        <w:r>
                          <w:rPr>
                            <w:i/>
                            <w:iCs/>
                            <w:spacing w:val="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датчиков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</w:tr>
                  <w:tr w:rsidR="00516F7B">
                    <w:trPr>
                      <w:trHeight w:hRule="exact" w:val="388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-44" w:right="210" w:firstLine="173"/>
                        </w:pPr>
                        <w:proofErr w:type="spellStart"/>
                        <w:r>
                          <w:t>ифровая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лаборатория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экологии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5" w:line="274" w:lineRule="exact"/>
                          <w:ind w:left="99" w:right="105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Приведенный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примерный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перечень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характеристик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разработан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основе</w:t>
                        </w:r>
                        <w:r>
                          <w:rPr>
                            <w:spacing w:val="7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</w:t>
                        </w:r>
                        <w:r>
                          <w:t xml:space="preserve">  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для</w:t>
                        </w:r>
                        <w:r>
                          <w:t xml:space="preserve">  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кодов</w:t>
                        </w:r>
                        <w:r>
                          <w:t xml:space="preserve">  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ОКПД</w:t>
                        </w:r>
                        <w:proofErr w:type="gramStart"/>
                        <w:r>
                          <w:rPr>
                            <w:spacing w:val="-1"/>
                          </w:rPr>
                          <w:t>2</w:t>
                        </w:r>
                        <w:proofErr w:type="gramEnd"/>
                        <w:r>
                          <w:t xml:space="preserve">  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26.20.40.190,</w:t>
                        </w:r>
                        <w:r>
                          <w:t xml:space="preserve">  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32.99.53.130,</w:t>
                        </w:r>
                        <w:r>
                          <w:t xml:space="preserve">  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26.51.52.130,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68" w:lineRule="exact"/>
                          <w:ind w:left="99"/>
                        </w:pPr>
                        <w:r>
                          <w:t>26.51.43.119.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99" w:right="4263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Предметная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область: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Экология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Тип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пользователя: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</w:rPr>
                          <w:t>Обучающийся</w:t>
                        </w:r>
                        <w:proofErr w:type="gramEnd"/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Предполагаемые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типы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датчиков: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Беспроводной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мультидатчик</w:t>
                        </w:r>
                        <w:proofErr w:type="spellEnd"/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3982"/>
                        </w:pP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концентрации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t>нитрат-ионов</w:t>
                        </w:r>
                        <w:proofErr w:type="spellEnd"/>
                        <w:proofErr w:type="gramEnd"/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концентрации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ионов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хлора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уровня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pH</w:t>
                        </w:r>
                        <w:proofErr w:type="spellEnd"/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99" w:right="4203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относительной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влажности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освещенности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8" w:lineRule="auto"/>
                          <w:ind w:left="99" w:right="3502"/>
                        </w:pP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температуры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исследуемой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среды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электрической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проводимости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8"/>
                          <w:jc w:val="center"/>
                        </w:pPr>
                        <w:r>
                          <w:rPr>
                            <w:spacing w:val="-2"/>
                          </w:rPr>
                          <w:t>≈1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1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5"/>
                          <w:jc w:val="center"/>
                        </w:pPr>
                        <w:r>
                          <w:rPr>
                            <w:spacing w:val="-2"/>
                          </w:rPr>
                          <w:t>≈1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шт.</w:t>
                        </w:r>
                      </w:p>
                    </w:tc>
                  </w:tr>
                </w:tbl>
                <w:p w:rsidR="00516F7B" w:rsidRDefault="00516F7B" w:rsidP="00516F7B">
                  <w:pPr>
                    <w:pStyle w:val="a3"/>
                    <w:kinsoku w:val="0"/>
                    <w:overflowPunct w:val="0"/>
                    <w:spacing w:before="0"/>
                  </w:pPr>
                </w:p>
              </w:txbxContent>
            </v:textbox>
          </v:shape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7326" w:right="7671"/>
        <w:jc w:val="center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34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6F7B">
        <w:rPr>
          <w:rFonts w:ascii="Times New Roman" w:hAnsi="Times New Roman" w:cs="Times New Roman"/>
          <w:sz w:val="24"/>
          <w:szCs w:val="24"/>
        </w:rPr>
        <w:t>Ц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  <w:sectPr w:rsidR="00516F7B" w:rsidRPr="00516F7B">
          <w:type w:val="continuous"/>
          <w:pgSz w:w="16840" w:h="11900" w:orient="landscape"/>
          <w:pgMar w:top="0" w:right="820" w:bottom="0" w:left="740" w:header="720" w:footer="720" w:gutter="0"/>
          <w:cols w:space="720" w:equalWidth="0">
            <w:col w:w="15280"/>
          </w:cols>
          <w:noEndnote/>
        </w:sect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385"/>
        <w:jc w:val="center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35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4"/>
        <w:gridCol w:w="7797"/>
        <w:gridCol w:w="2411"/>
        <w:gridCol w:w="2271"/>
      </w:tblGrid>
      <w:tr w:rsidR="00516F7B" w:rsidRPr="00516F7B">
        <w:trPr>
          <w:trHeight w:hRule="exact" w:val="1450"/>
        </w:trPr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566" w:right="576"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Наименование</w:t>
            </w:r>
            <w:r w:rsidRPr="00516F7B">
              <w:rPr>
                <w:rFonts w:ascii="Times New Roman" w:hAnsi="Times New Roman" w:cs="Times New Roman"/>
                <w:b/>
                <w:bCs/>
                <w:spacing w:val="30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оборудования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97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Краткие</w:t>
            </w:r>
            <w:r w:rsidRPr="00516F7B">
              <w:rPr>
                <w:rFonts w:ascii="Times New Roman" w:hAnsi="Times New Roman" w:cs="Times New Roman"/>
                <w:b/>
                <w:bCs/>
                <w:spacing w:val="41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примерные</w:t>
            </w:r>
            <w:r w:rsidRPr="00516F7B">
              <w:rPr>
                <w:rFonts w:ascii="Times New Roman" w:hAnsi="Times New Roman" w:cs="Times New Roman"/>
                <w:b/>
                <w:bCs/>
                <w:spacing w:val="3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характеристики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7" w:right="5" w:hanging="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Количество</w:t>
            </w:r>
            <w:r w:rsidRPr="00516F7B">
              <w:rPr>
                <w:rFonts w:ascii="Times New Roman" w:hAnsi="Times New Roman" w:cs="Times New Roman"/>
                <w:b/>
                <w:bCs/>
                <w:spacing w:val="34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единиц</w:t>
            </w:r>
            <w:r w:rsidRPr="00516F7B">
              <w:rPr>
                <w:rFonts w:ascii="Times New Roman" w:hAnsi="Times New Roman" w:cs="Times New Roman"/>
                <w:b/>
                <w:bCs/>
                <w:spacing w:val="26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(общеобразовательные</w:t>
            </w:r>
            <w:r w:rsidRPr="00516F7B">
              <w:rPr>
                <w:rFonts w:ascii="Times New Roman" w:hAnsi="Times New Roman" w:cs="Times New Roman"/>
                <w:b/>
                <w:bCs/>
                <w:spacing w:val="21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организации,</w:t>
            </w:r>
            <w:r w:rsidRPr="00516F7B">
              <w:rPr>
                <w:rFonts w:ascii="Times New Roman" w:hAnsi="Times New Roman" w:cs="Times New Roman"/>
                <w:b/>
                <w:bCs/>
                <w:spacing w:val="35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не</w:t>
            </w:r>
            <w:r w:rsidRPr="00516F7B">
              <w:rPr>
                <w:rFonts w:ascii="Times New Roman" w:hAnsi="Times New Roman" w:cs="Times New Roman"/>
                <w:b/>
                <w:bCs/>
                <w:spacing w:val="29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являющиеся</w:t>
            </w:r>
            <w:r w:rsidRPr="00516F7B">
              <w:rPr>
                <w:rFonts w:ascii="Times New Roman" w:hAnsi="Times New Roman" w:cs="Times New Roman"/>
                <w:b/>
                <w:bCs/>
                <w:spacing w:val="27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малокомплектными),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е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д</w:t>
            </w: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.</w:t>
            </w:r>
            <w:r w:rsidRPr="00516F7B">
              <w:rPr>
                <w:rFonts w:ascii="Times New Roman" w:hAnsi="Times New Roman" w:cs="Times New Roman"/>
                <w:b/>
                <w:bCs/>
                <w:spacing w:val="13"/>
                <w:sz w:val="21"/>
                <w:szCs w:val="21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и</w:t>
            </w: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</w:t>
            </w:r>
            <w:r w:rsidRPr="00516F7B"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</w:rPr>
              <w:t>м</w:t>
            </w:r>
            <w:proofErr w:type="spellEnd"/>
            <w:r w:rsidRPr="00516F7B">
              <w:rPr>
                <w:rFonts w:ascii="Times New Roman" w:hAnsi="Times New Roman" w:cs="Times New Roman"/>
                <w:b/>
                <w:bCs/>
                <w:spacing w:val="-49"/>
                <w:sz w:val="21"/>
                <w:szCs w:val="21"/>
              </w:rPr>
              <w:t>.</w:t>
            </w:r>
            <w:r w:rsidRPr="00516F7B">
              <w:rPr>
                <w:rFonts w:ascii="Times New Roman" w:hAnsi="Times New Roman" w:cs="Times New Roman"/>
                <w:b/>
                <w:bCs/>
                <w:position w:val="8"/>
                <w:sz w:val="13"/>
                <w:szCs w:val="13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18" w:right="-27" w:hanging="1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Количество</w:t>
            </w:r>
            <w:r w:rsidRPr="00516F7B">
              <w:rPr>
                <w:rFonts w:ascii="Times New Roman" w:hAnsi="Times New Roman" w:cs="Times New Roman"/>
                <w:b/>
                <w:bCs/>
                <w:spacing w:val="34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единиц</w:t>
            </w:r>
            <w:r w:rsidRPr="00516F7B">
              <w:rPr>
                <w:rFonts w:ascii="Times New Roman" w:hAnsi="Times New Roman" w:cs="Times New Roman"/>
                <w:b/>
                <w:bCs/>
                <w:spacing w:val="26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(малокомплектные</w:t>
            </w:r>
            <w:r w:rsidRPr="00516F7B">
              <w:rPr>
                <w:rFonts w:ascii="Times New Roman" w:hAnsi="Times New Roman" w:cs="Times New Roman"/>
                <w:b/>
                <w:bCs/>
                <w:spacing w:val="28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общеобразовательные</w:t>
            </w:r>
            <w:r w:rsidRPr="00516F7B">
              <w:rPr>
                <w:rFonts w:ascii="Times New Roman" w:hAnsi="Times New Roman" w:cs="Times New Roman"/>
                <w:b/>
                <w:bCs/>
                <w:spacing w:val="25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организации),</w:t>
            </w:r>
            <w:r w:rsidRPr="00516F7B">
              <w:rPr>
                <w:rFonts w:ascii="Times New Roman" w:hAnsi="Times New Roman" w:cs="Times New Roman"/>
                <w:b/>
                <w:bCs/>
                <w:spacing w:val="37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ед.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и</w:t>
            </w: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</w:t>
            </w:r>
            <w:r w:rsidRPr="00516F7B">
              <w:rPr>
                <w:rFonts w:ascii="Times New Roman" w:hAnsi="Times New Roman" w:cs="Times New Roman"/>
                <w:b/>
                <w:bCs/>
                <w:spacing w:val="1"/>
                <w:sz w:val="21"/>
                <w:szCs w:val="21"/>
              </w:rPr>
              <w:t>м</w:t>
            </w:r>
            <w:proofErr w:type="spellEnd"/>
            <w:r w:rsidRPr="00516F7B">
              <w:rPr>
                <w:rFonts w:ascii="Times New Roman" w:hAnsi="Times New Roman" w:cs="Times New Roman"/>
                <w:b/>
                <w:bCs/>
                <w:spacing w:val="-30"/>
                <w:sz w:val="21"/>
                <w:szCs w:val="21"/>
              </w:rPr>
              <w:t>.</w:t>
            </w:r>
            <w:r w:rsidRPr="00516F7B">
              <w:rPr>
                <w:rFonts w:ascii="Times New Roman" w:hAnsi="Times New Roman" w:cs="Times New Roman"/>
                <w:b/>
                <w:bCs/>
                <w:position w:val="8"/>
                <w:sz w:val="13"/>
                <w:szCs w:val="13"/>
              </w:rPr>
              <w:t>8</w:t>
            </w:r>
          </w:p>
        </w:tc>
      </w:tr>
      <w:tr w:rsidR="00516F7B" w:rsidRPr="00516F7B">
        <w:trPr>
          <w:trHeight w:hRule="exact" w:val="5532"/>
        </w:trPr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auto"/>
              <w:ind w:left="99" w:right="347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температуры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окружающей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среды</w:t>
            </w:r>
            <w:r w:rsidRPr="00516F7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звука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exact"/>
              <w:ind w:left="99" w:right="508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влажности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почвы</w:t>
            </w:r>
            <w:r w:rsidRPr="00516F7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окиси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углерода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датчиков,</w:t>
            </w:r>
            <w:r w:rsidRPr="00516F7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предусмотренные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КТРУ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Кабель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USB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соединительный</w:t>
            </w:r>
            <w:r w:rsidRPr="00516F7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Зарядное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устройство</w:t>
            </w:r>
            <w:r w:rsidRPr="00516F7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F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кабелем</w:t>
            </w:r>
            <w:r w:rsidRPr="00516F7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miniUSB</w:t>
            </w:r>
            <w:proofErr w:type="spellEnd"/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USB</w:t>
            </w:r>
            <w:r w:rsidRPr="00516F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Адаптер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516F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Pr="00516F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Energy</w:t>
            </w:r>
            <w:proofErr w:type="spellEnd"/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39" w:lineRule="auto"/>
              <w:ind w:left="99" w:right="29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Руководство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эксплуатации</w:t>
            </w:r>
            <w:r w:rsidRPr="00516F7B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Программное</w:t>
            </w:r>
            <w:r w:rsidRPr="00516F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</w:t>
            </w:r>
            <w:r w:rsidRPr="00516F7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Справочно-методические</w:t>
            </w:r>
            <w:r w:rsidRPr="00516F7B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9" w:right="197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Упаковка</w:t>
            </w:r>
            <w:r w:rsidRPr="00516F7B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русскоязычного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сайта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поддержки: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</w:t>
            </w:r>
            <w:r w:rsidRPr="00516F7B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Видеоролики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</w:t>
            </w:r>
            <w:r w:rsidRPr="00516F7B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подготовке</w:t>
            </w:r>
            <w:r w:rsidRPr="00516F7B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документации</w:t>
            </w:r>
            <w:r w:rsidRPr="00516F7B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также</w:t>
            </w:r>
            <w:r w:rsidRPr="00516F7B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предлагается</w:t>
            </w:r>
            <w:r w:rsidRPr="00516F7B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рассмотреть</w:t>
            </w:r>
            <w:r w:rsidRPr="00516F7B">
              <w:rPr>
                <w:rFonts w:ascii="Times New Roman" w:hAnsi="Times New Roman" w:cs="Times New Roman"/>
                <w:i/>
                <w:iCs/>
                <w:spacing w:val="5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необязательные</w:t>
            </w:r>
            <w:r w:rsidRPr="00516F7B">
              <w:rPr>
                <w:rFonts w:ascii="Times New Roman" w:hAnsi="Times New Roman" w:cs="Times New Roman"/>
                <w:i/>
                <w:iCs/>
                <w:spacing w:val="3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характеристики,</w:t>
            </w:r>
            <w:r w:rsidRPr="00516F7B">
              <w:rPr>
                <w:rFonts w:ascii="Times New Roman" w:hAnsi="Times New Roman" w:cs="Times New Roman"/>
                <w:i/>
                <w:iCs/>
                <w:spacing w:val="3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установленные</w:t>
            </w:r>
            <w:r w:rsidRPr="00516F7B">
              <w:rPr>
                <w:rFonts w:ascii="Times New Roman" w:hAnsi="Times New Roman" w:cs="Times New Roman"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i/>
                <w:iCs/>
                <w:spacing w:val="3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КТРУ,</w:t>
            </w:r>
            <w:r w:rsidRPr="00516F7B">
              <w:rPr>
                <w:rFonts w:ascii="Times New Roman" w:hAnsi="Times New Roman" w:cs="Times New Roman"/>
                <w:i/>
                <w:iCs/>
                <w:spacing w:val="3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например,</w:t>
            </w:r>
            <w:r w:rsidRPr="00516F7B">
              <w:rPr>
                <w:rFonts w:ascii="Times New Roman" w:hAnsi="Times New Roman" w:cs="Times New Roman"/>
                <w:i/>
                <w:iCs/>
                <w:spacing w:val="5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соответствующие</w:t>
            </w:r>
            <w:r w:rsidRPr="00516F7B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диапазоны</w:t>
            </w:r>
            <w:r w:rsidRPr="00516F7B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датчиков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7B" w:rsidRPr="00516F7B">
        <w:trPr>
          <w:trHeight w:hRule="exact" w:val="2497"/>
        </w:trPr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-44"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Учебная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516F7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нейротехнологии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99" w:right="10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Приведенный</w:t>
            </w:r>
            <w:r w:rsidRPr="00516F7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примерный</w:t>
            </w:r>
            <w:r w:rsidRPr="00516F7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перечень</w:t>
            </w:r>
            <w:r w:rsidRPr="00516F7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</w:t>
            </w:r>
            <w:r w:rsidRPr="00516F7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разработан</w:t>
            </w:r>
            <w:r w:rsidRPr="00516F7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16F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516F7B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КТРУ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кодов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ОКПД</w:t>
            </w:r>
            <w:proofErr w:type="gram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proofErr w:type="gramEnd"/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26.20.40.190,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32.99.53.130,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26.51.52.130,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26.51.43.119.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365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Предметная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область: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Нейротехнологии</w:t>
            </w:r>
            <w:proofErr w:type="spellEnd"/>
            <w:r w:rsidRPr="00516F7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пользователя: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Обучающийся</w:t>
            </w:r>
            <w:proofErr w:type="gramEnd"/>
            <w:r w:rsidRPr="00516F7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Предполагаемые</w:t>
            </w:r>
            <w:r w:rsidRPr="00516F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датчиков:</w:t>
            </w:r>
            <w:r w:rsidRPr="00516F7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Беспроводной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мультидатчик</w:t>
            </w:r>
            <w:proofErr w:type="spellEnd"/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электрической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активности мышц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Одноразовые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электроды для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измерения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сигналов ЭКГ,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ЭМГ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≈1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≈1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516F7B" w:rsidRPr="00516F7B" w:rsidRDefault="00516F7B" w:rsidP="00516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6F7B" w:rsidRPr="00516F7B">
          <w:type w:val="continuous"/>
          <w:pgSz w:w="16840" w:h="11900" w:orient="landscape"/>
          <w:pgMar w:top="0" w:right="820" w:bottom="0" w:left="780" w:header="720" w:footer="720" w:gutter="0"/>
          <w:cols w:space="720" w:equalWidth="0">
            <w:col w:w="15240"/>
          </w:cols>
          <w:noEndnote/>
        </w:sect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965"/>
        <w:jc w:val="center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36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Н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46" w:after="0" w:line="240" w:lineRule="auto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Н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4"/>
        <w:gridCol w:w="7797"/>
        <w:gridCol w:w="2411"/>
        <w:gridCol w:w="2271"/>
      </w:tblGrid>
      <w:tr w:rsidR="00516F7B" w:rsidRPr="00516F7B">
        <w:trPr>
          <w:trHeight w:hRule="exact" w:val="1450"/>
        </w:trPr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566" w:right="576"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Наименование</w:t>
            </w:r>
            <w:r w:rsidRPr="00516F7B">
              <w:rPr>
                <w:rFonts w:ascii="Times New Roman" w:hAnsi="Times New Roman" w:cs="Times New Roman"/>
                <w:b/>
                <w:bCs/>
                <w:spacing w:val="30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оборудования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97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Краткие</w:t>
            </w:r>
            <w:r w:rsidRPr="00516F7B">
              <w:rPr>
                <w:rFonts w:ascii="Times New Roman" w:hAnsi="Times New Roman" w:cs="Times New Roman"/>
                <w:b/>
                <w:bCs/>
                <w:spacing w:val="41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примерные</w:t>
            </w:r>
            <w:r w:rsidRPr="00516F7B">
              <w:rPr>
                <w:rFonts w:ascii="Times New Roman" w:hAnsi="Times New Roman" w:cs="Times New Roman"/>
                <w:b/>
                <w:bCs/>
                <w:spacing w:val="3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характеристики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7" w:right="5" w:hanging="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Количество</w:t>
            </w:r>
            <w:r w:rsidRPr="00516F7B">
              <w:rPr>
                <w:rFonts w:ascii="Times New Roman" w:hAnsi="Times New Roman" w:cs="Times New Roman"/>
                <w:b/>
                <w:bCs/>
                <w:spacing w:val="34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единиц</w:t>
            </w:r>
            <w:r w:rsidRPr="00516F7B">
              <w:rPr>
                <w:rFonts w:ascii="Times New Roman" w:hAnsi="Times New Roman" w:cs="Times New Roman"/>
                <w:b/>
                <w:bCs/>
                <w:spacing w:val="26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(общеобразовательные</w:t>
            </w:r>
            <w:r w:rsidRPr="00516F7B">
              <w:rPr>
                <w:rFonts w:ascii="Times New Roman" w:hAnsi="Times New Roman" w:cs="Times New Roman"/>
                <w:b/>
                <w:bCs/>
                <w:spacing w:val="21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организации,</w:t>
            </w:r>
            <w:r w:rsidRPr="00516F7B">
              <w:rPr>
                <w:rFonts w:ascii="Times New Roman" w:hAnsi="Times New Roman" w:cs="Times New Roman"/>
                <w:b/>
                <w:bCs/>
                <w:spacing w:val="35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не</w:t>
            </w:r>
            <w:r w:rsidRPr="00516F7B">
              <w:rPr>
                <w:rFonts w:ascii="Times New Roman" w:hAnsi="Times New Roman" w:cs="Times New Roman"/>
                <w:b/>
                <w:bCs/>
                <w:spacing w:val="29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являющиеся</w:t>
            </w:r>
            <w:r w:rsidRPr="00516F7B">
              <w:rPr>
                <w:rFonts w:ascii="Times New Roman" w:hAnsi="Times New Roman" w:cs="Times New Roman"/>
                <w:b/>
                <w:bCs/>
                <w:spacing w:val="27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малокомплектными),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е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д</w:t>
            </w: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.</w:t>
            </w:r>
            <w:r w:rsidRPr="00516F7B">
              <w:rPr>
                <w:rFonts w:ascii="Times New Roman" w:hAnsi="Times New Roman" w:cs="Times New Roman"/>
                <w:b/>
                <w:bCs/>
                <w:spacing w:val="13"/>
                <w:sz w:val="21"/>
                <w:szCs w:val="21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и</w:t>
            </w: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</w:t>
            </w:r>
            <w:r w:rsidRPr="00516F7B"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</w:rPr>
              <w:t>м</w:t>
            </w:r>
            <w:proofErr w:type="spellEnd"/>
            <w:r w:rsidRPr="00516F7B">
              <w:rPr>
                <w:rFonts w:ascii="Times New Roman" w:hAnsi="Times New Roman" w:cs="Times New Roman"/>
                <w:b/>
                <w:bCs/>
                <w:spacing w:val="-49"/>
                <w:sz w:val="21"/>
                <w:szCs w:val="21"/>
              </w:rPr>
              <w:t>.</w:t>
            </w:r>
            <w:r w:rsidRPr="00516F7B">
              <w:rPr>
                <w:rFonts w:ascii="Times New Roman" w:hAnsi="Times New Roman" w:cs="Times New Roman"/>
                <w:b/>
                <w:bCs/>
                <w:position w:val="8"/>
                <w:sz w:val="13"/>
                <w:szCs w:val="13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18" w:right="-27" w:hanging="1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Количество</w:t>
            </w:r>
            <w:r w:rsidRPr="00516F7B">
              <w:rPr>
                <w:rFonts w:ascii="Times New Roman" w:hAnsi="Times New Roman" w:cs="Times New Roman"/>
                <w:b/>
                <w:bCs/>
                <w:spacing w:val="34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единиц</w:t>
            </w:r>
            <w:r w:rsidRPr="00516F7B">
              <w:rPr>
                <w:rFonts w:ascii="Times New Roman" w:hAnsi="Times New Roman" w:cs="Times New Roman"/>
                <w:b/>
                <w:bCs/>
                <w:spacing w:val="26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(малокомплектные</w:t>
            </w:r>
            <w:r w:rsidRPr="00516F7B">
              <w:rPr>
                <w:rFonts w:ascii="Times New Roman" w:hAnsi="Times New Roman" w:cs="Times New Roman"/>
                <w:b/>
                <w:bCs/>
                <w:spacing w:val="28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общеобразовательные</w:t>
            </w:r>
            <w:r w:rsidRPr="00516F7B">
              <w:rPr>
                <w:rFonts w:ascii="Times New Roman" w:hAnsi="Times New Roman" w:cs="Times New Roman"/>
                <w:b/>
                <w:bCs/>
                <w:spacing w:val="25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организации),</w:t>
            </w:r>
            <w:r w:rsidRPr="00516F7B">
              <w:rPr>
                <w:rFonts w:ascii="Times New Roman" w:hAnsi="Times New Roman" w:cs="Times New Roman"/>
                <w:b/>
                <w:bCs/>
                <w:spacing w:val="37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ед.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и</w:t>
            </w: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</w:t>
            </w:r>
            <w:r w:rsidRPr="00516F7B">
              <w:rPr>
                <w:rFonts w:ascii="Times New Roman" w:hAnsi="Times New Roman" w:cs="Times New Roman"/>
                <w:b/>
                <w:bCs/>
                <w:spacing w:val="1"/>
                <w:sz w:val="21"/>
                <w:szCs w:val="21"/>
              </w:rPr>
              <w:t>м</w:t>
            </w:r>
            <w:proofErr w:type="spellEnd"/>
            <w:r w:rsidRPr="00516F7B">
              <w:rPr>
                <w:rFonts w:ascii="Times New Roman" w:hAnsi="Times New Roman" w:cs="Times New Roman"/>
                <w:b/>
                <w:bCs/>
                <w:spacing w:val="-30"/>
                <w:sz w:val="21"/>
                <w:szCs w:val="21"/>
              </w:rPr>
              <w:t>.</w:t>
            </w:r>
            <w:r w:rsidRPr="00516F7B">
              <w:rPr>
                <w:rFonts w:ascii="Times New Roman" w:hAnsi="Times New Roman" w:cs="Times New Roman"/>
                <w:b/>
                <w:bCs/>
                <w:position w:val="8"/>
                <w:sz w:val="13"/>
                <w:szCs w:val="13"/>
              </w:rPr>
              <w:t>8</w:t>
            </w:r>
          </w:p>
        </w:tc>
      </w:tr>
      <w:tr w:rsidR="00516F7B" w:rsidRPr="00516F7B">
        <w:trPr>
          <w:trHeight w:hRule="exact" w:val="4149"/>
        </w:trPr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auto"/>
              <w:ind w:left="99" w:right="463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фотоплетизмограммы</w:t>
            </w:r>
            <w:proofErr w:type="spellEnd"/>
            <w:r w:rsidRPr="00516F7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6F7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электрокардиограф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99" w:right="364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кожно-гальванической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реакции</w:t>
            </w:r>
            <w:r w:rsidRPr="00516F7B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proofErr w:type="gramEnd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ухой</w:t>
            </w:r>
            <w:proofErr w:type="spellEnd"/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электрод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регистрации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ЭЭГ</w:t>
            </w:r>
            <w:r w:rsidRPr="00516F7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колебания</w:t>
            </w:r>
            <w:r w:rsidRPr="00516F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грудной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клетки</w:t>
            </w:r>
            <w:r w:rsidRPr="00516F7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артериального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давления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датчиков,</w:t>
            </w:r>
            <w:r w:rsidRPr="00516F7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предусмотренные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КТРУ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7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Устройство</w:t>
            </w:r>
            <w:r w:rsidRPr="00516F7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передачи</w:t>
            </w:r>
            <w:r w:rsidRPr="00516F7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данных</w:t>
            </w:r>
            <w:r w:rsidRPr="00516F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от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датчиков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персональный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компьютер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32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Кабель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USB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соединительный</w:t>
            </w:r>
            <w:r w:rsidRPr="00516F7B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Справочно-методические</w:t>
            </w:r>
            <w:r w:rsidRPr="00516F7B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9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</w:t>
            </w:r>
            <w:r w:rsidRPr="00516F7B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подготовке</w:t>
            </w:r>
            <w:r w:rsidRPr="00516F7B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документации</w:t>
            </w:r>
            <w:r w:rsidRPr="00516F7B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также</w:t>
            </w:r>
            <w:r w:rsidRPr="00516F7B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предлагается</w:t>
            </w:r>
            <w:r w:rsidRPr="00516F7B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рассмотреть</w:t>
            </w:r>
            <w:r w:rsidRPr="00516F7B">
              <w:rPr>
                <w:rFonts w:ascii="Times New Roman" w:hAnsi="Times New Roman" w:cs="Times New Roman"/>
                <w:i/>
                <w:iCs/>
                <w:spacing w:val="5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необязательные</w:t>
            </w:r>
            <w:r w:rsidRPr="00516F7B">
              <w:rPr>
                <w:rFonts w:ascii="Times New Roman" w:hAnsi="Times New Roman" w:cs="Times New Roman"/>
                <w:i/>
                <w:iCs/>
                <w:spacing w:val="3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характеристики,</w:t>
            </w:r>
            <w:r w:rsidRPr="00516F7B">
              <w:rPr>
                <w:rFonts w:ascii="Times New Roman" w:hAnsi="Times New Roman" w:cs="Times New Roman"/>
                <w:i/>
                <w:iCs/>
                <w:spacing w:val="3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установленные</w:t>
            </w:r>
            <w:r w:rsidRPr="00516F7B">
              <w:rPr>
                <w:rFonts w:ascii="Times New Roman" w:hAnsi="Times New Roman" w:cs="Times New Roman"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i/>
                <w:iCs/>
                <w:spacing w:val="3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КТРУ,</w:t>
            </w:r>
            <w:r w:rsidRPr="00516F7B">
              <w:rPr>
                <w:rFonts w:ascii="Times New Roman" w:hAnsi="Times New Roman" w:cs="Times New Roman"/>
                <w:i/>
                <w:iCs/>
                <w:spacing w:val="3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например,</w:t>
            </w:r>
            <w:r w:rsidRPr="00516F7B">
              <w:rPr>
                <w:rFonts w:ascii="Times New Roman" w:hAnsi="Times New Roman" w:cs="Times New Roman"/>
                <w:i/>
                <w:iCs/>
                <w:spacing w:val="5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соответствующие</w:t>
            </w:r>
            <w:r w:rsidRPr="00516F7B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диапазоны</w:t>
            </w:r>
            <w:r w:rsidRPr="00516F7B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датчиков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7B" w:rsidRPr="00516F7B">
        <w:trPr>
          <w:trHeight w:hRule="exact" w:val="566"/>
        </w:trPr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цифровой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74" w:lineRule="exact"/>
              <w:ind w:left="99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Рекомендуется</w:t>
            </w:r>
            <w:r w:rsidRPr="00516F7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</w:t>
            </w:r>
            <w:r w:rsidRPr="00516F7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</w:t>
            </w:r>
            <w:r w:rsidRPr="00516F7B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16F7B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основе</w:t>
            </w:r>
            <w:r w:rsidRPr="00516F7B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КТРУ</w:t>
            </w:r>
            <w:r w:rsidRPr="00516F7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516F7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кода</w:t>
            </w:r>
            <w:r w:rsidRPr="00516F7B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ОКПД</w:t>
            </w:r>
            <w:proofErr w:type="gram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proofErr w:type="gramEnd"/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26.51.61.110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≈1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≈1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16F7B" w:rsidRPr="00516F7B">
        <w:trPr>
          <w:trHeight w:hRule="exact" w:val="1647"/>
        </w:trPr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38" w:right="891" w:firstLine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абор</w:t>
            </w:r>
            <w:proofErr w:type="spellEnd"/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ОГЭ/ЕГЭ</w:t>
            </w:r>
            <w:r w:rsidRPr="00516F7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химия)</w:t>
            </w:r>
            <w:r w:rsidRPr="00516F7B">
              <w:rPr>
                <w:rFonts w:ascii="Times New Roman" w:hAnsi="Times New Roman" w:cs="Times New Roman"/>
                <w:spacing w:val="-1"/>
                <w:position w:val="9"/>
                <w:sz w:val="16"/>
                <w:szCs w:val="16"/>
              </w:rPr>
              <w:t>9</w:t>
            </w:r>
            <w:proofErr w:type="gram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99" w:right="10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Рекомендуется</w:t>
            </w:r>
            <w:r w:rsidRPr="00516F7B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</w:t>
            </w:r>
            <w:r w:rsidRPr="00516F7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516F7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>ОГЭ/ЕГЭ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516F7B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позволяющий</w:t>
            </w:r>
            <w:r w:rsidRPr="00516F7B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проводить</w:t>
            </w:r>
            <w:r w:rsidRPr="00516F7B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практические</w:t>
            </w:r>
            <w:r w:rsidRPr="00516F7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задания</w:t>
            </w:r>
            <w:r w:rsidRPr="00516F7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16F7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проведении</w:t>
            </w:r>
            <w:r w:rsidRPr="0051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</w:t>
            </w:r>
            <w:r w:rsidRPr="00516F7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государственного</w:t>
            </w:r>
            <w:r w:rsidRPr="00516F7B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экзамена</w:t>
            </w:r>
            <w:r w:rsidRPr="00516F7B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</w:t>
            </w:r>
            <w:r w:rsidRPr="00516F7B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химии</w:t>
            </w:r>
            <w:r w:rsidRPr="00516F7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6F7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использованием</w:t>
            </w:r>
            <w:r w:rsidRPr="00516F7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соответствующей</w:t>
            </w:r>
            <w:r w:rsidRPr="00516F7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лабораторной</w:t>
            </w:r>
            <w:r w:rsidRPr="00516F7B"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посуды,</w:t>
            </w:r>
            <w:r w:rsidRPr="00516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реактивов, учебно-демонстрационного</w:t>
            </w:r>
            <w:r w:rsidRPr="00516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оборудования.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99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516F7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формировании</w:t>
            </w:r>
            <w:r w:rsidRPr="00516F7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рекомендуется</w:t>
            </w:r>
            <w:r w:rsidRPr="00516F7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учитывать</w:t>
            </w:r>
            <w:r w:rsidRPr="00516F7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фактическую</w:t>
            </w:r>
            <w:r w:rsidRPr="00516F7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r w:rsidRPr="00516F7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образовательных</w:t>
            </w:r>
            <w:r w:rsidRPr="00516F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≈1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≈1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16F7B" w:rsidRPr="00516F7B">
        <w:trPr>
          <w:trHeight w:hRule="exact" w:val="581"/>
        </w:trPr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74" w:lineRule="exact"/>
              <w:ind w:left="38" w:right="891" w:firstLine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абор</w:t>
            </w:r>
            <w:proofErr w:type="spellEnd"/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ОГЭ/ЕГЭ</w:t>
            </w:r>
            <w:r w:rsidRPr="00516F7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физика)</w:t>
            </w:r>
            <w:r w:rsidRPr="00516F7B">
              <w:rPr>
                <w:rFonts w:ascii="Times New Roman" w:hAnsi="Times New Roman" w:cs="Times New Roman"/>
                <w:spacing w:val="-1"/>
                <w:position w:val="9"/>
                <w:sz w:val="16"/>
                <w:szCs w:val="16"/>
              </w:rPr>
              <w:t>10</w:t>
            </w:r>
            <w:proofErr w:type="gram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74" w:lineRule="exact"/>
              <w:ind w:left="99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Рекомендуется</w:t>
            </w:r>
            <w:r w:rsidRPr="00516F7B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</w:t>
            </w:r>
            <w:r w:rsidRPr="00516F7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516F7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>ОГЭ/ЕГЭ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516F7B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позволяющий</w:t>
            </w:r>
            <w:r w:rsidRPr="00516F7B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проводить</w:t>
            </w:r>
            <w:r w:rsidRPr="00516F7B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практические</w:t>
            </w:r>
            <w:r w:rsidRPr="0051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16F7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задания</w:t>
            </w:r>
            <w:r w:rsidRPr="0051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16F7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  </w:t>
            </w:r>
            <w:r w:rsidRPr="00516F7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проведении</w:t>
            </w:r>
            <w:r w:rsidRPr="0051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общего   </w:t>
            </w:r>
            <w:r w:rsidRPr="00516F7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государственного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150"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≈1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150"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≈1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</w:rPr>
      </w:pPr>
    </w:p>
    <w:p w:rsidR="00516F7B" w:rsidRPr="00516F7B" w:rsidRDefault="000F54F0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polyline id="_x0000_s1060" style="mso-left-percent:-10001;mso-top-percent:-10001;mso-position-horizontal:absolute;mso-position-horizontal-relative:char;mso-position-vertical:absolute;mso-position-vertical-relative:line;mso-left-percent:-10001;mso-top-percent:-10001" points="0,0,114.2pt,0" coordsize="2285,20" o:allowincell="f" filled="f" strokeweight=".28925mm">
            <v:path arrowok="t"/>
          </v:polyline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50" w:after="0" w:line="230" w:lineRule="exact"/>
        <w:ind w:left="16" w:right="99" w:firstLine="53"/>
        <w:rPr>
          <w:rFonts w:ascii="Times New Roman" w:hAnsi="Times New Roman" w:cs="Times New Roman"/>
          <w:sz w:val="21"/>
          <w:szCs w:val="21"/>
        </w:rPr>
      </w:pPr>
      <w:proofErr w:type="spellStart"/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proofErr w:type="spellEnd"/>
      <w:r w:rsidRPr="00516F7B">
        <w:rPr>
          <w:rFonts w:ascii="Times New Roman" w:hAnsi="Times New Roman" w:cs="Times New Roman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ты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 xml:space="preserve">ь </w:t>
      </w:r>
      <w:r w:rsidRPr="00516F7B"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аль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е </w:t>
      </w:r>
      <w:r w:rsidRPr="00516F7B"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5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 xml:space="preserve">я </w:t>
      </w:r>
      <w:r w:rsidRPr="00516F7B"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щ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раз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х </w:t>
      </w:r>
      <w:r w:rsidRPr="00516F7B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ций</w:t>
      </w:r>
      <w:r w:rsidRPr="00516F7B">
        <w:rPr>
          <w:rFonts w:ascii="Times New Roman" w:hAnsi="Times New Roman" w:cs="Times New Roman"/>
          <w:sz w:val="21"/>
          <w:szCs w:val="21"/>
        </w:rPr>
        <w:t>,</w:t>
      </w:r>
      <w:r w:rsidRPr="00516F7B"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100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23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71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50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.</w:t>
      </w:r>
      <w:r w:rsidRPr="00516F7B">
        <w:rPr>
          <w:rFonts w:ascii="Times New Roman" w:hAnsi="Times New Roman" w:cs="Times New Roman"/>
          <w:spacing w:val="-35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81"/>
          <w:sz w:val="21"/>
          <w:szCs w:val="21"/>
        </w:rPr>
        <w:t>н</w:t>
      </w:r>
      <w:proofErr w:type="spellEnd"/>
      <w:r w:rsidRPr="00516F7B">
        <w:rPr>
          <w:rFonts w:ascii="Times New Roman" w:hAnsi="Times New Roman" w:cs="Times New Roman"/>
          <w:sz w:val="21"/>
          <w:szCs w:val="21"/>
        </w:rPr>
        <w:t>.</w:t>
      </w:r>
      <w:r w:rsidRPr="00516F7B">
        <w:rPr>
          <w:rFonts w:ascii="Times New Roman" w:hAnsi="Times New Roman" w:cs="Times New Roman"/>
          <w:spacing w:val="-18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6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ъ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ят</w:t>
      </w:r>
      <w:r w:rsidRPr="00516F7B">
        <w:rPr>
          <w:rFonts w:ascii="Times New Roman" w:hAnsi="Times New Roman" w:cs="Times New Roman"/>
          <w:sz w:val="21"/>
          <w:szCs w:val="21"/>
        </w:rPr>
        <w:t>ь</w:t>
      </w:r>
      <w:proofErr w:type="spellEnd"/>
      <w:r w:rsidRPr="00516F7B">
        <w:rPr>
          <w:rFonts w:ascii="Times New Roman" w:hAnsi="Times New Roman" w:cs="Times New Roman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 xml:space="preserve">ры </w:t>
      </w:r>
      <w:r w:rsidRPr="00516F7B"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>ля</w:t>
      </w:r>
      <w:r w:rsidRPr="00516F7B">
        <w:rPr>
          <w:rFonts w:ascii="Times New Roman" w:hAnsi="Times New Roman" w:cs="Times New Roman"/>
          <w:spacing w:val="5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мал</w:t>
      </w:r>
      <w:r w:rsidRPr="00516F7B">
        <w:rPr>
          <w:rFonts w:ascii="Times New Roman" w:hAnsi="Times New Roman" w:cs="Times New Roman"/>
          <w:spacing w:val="-5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х </w:t>
      </w:r>
      <w:r w:rsidRPr="00516F7B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бщ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раз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proofErr w:type="spellEnd"/>
      <w:r w:rsidRPr="00516F7B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16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90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proofErr w:type="spellEnd"/>
      <w:r w:rsidRPr="00516F7B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ь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ки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ам,</w:t>
      </w:r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ах.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16" w:right="101" w:hanging="17"/>
        <w:rPr>
          <w:rFonts w:ascii="Times New Roman" w:hAnsi="Times New Roman" w:cs="Times New Roman"/>
          <w:sz w:val="21"/>
          <w:szCs w:val="21"/>
        </w:rPr>
      </w:pPr>
      <w:proofErr w:type="spellStart"/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proofErr w:type="spellEnd"/>
      <w:r w:rsidRPr="00516F7B">
        <w:rPr>
          <w:rFonts w:ascii="Times New Roman" w:hAnsi="Times New Roman" w:cs="Times New Roman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ты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 xml:space="preserve">ь 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аль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е </w:t>
      </w:r>
      <w:r w:rsidRPr="00516F7B"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5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 xml:space="preserve">я 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щ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раз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х </w:t>
      </w:r>
      <w:r w:rsidRPr="00516F7B"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ций</w:t>
      </w:r>
      <w:r w:rsidRPr="00516F7B">
        <w:rPr>
          <w:rFonts w:ascii="Times New Roman" w:hAnsi="Times New Roman" w:cs="Times New Roman"/>
          <w:sz w:val="21"/>
          <w:szCs w:val="21"/>
        </w:rPr>
        <w:t>,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94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10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21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73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9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.</w:t>
      </w:r>
      <w:r w:rsidRPr="00516F7B">
        <w:rPr>
          <w:rFonts w:ascii="Times New Roman" w:hAnsi="Times New Roman" w:cs="Times New Roman"/>
          <w:spacing w:val="-42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74"/>
          <w:sz w:val="21"/>
          <w:szCs w:val="21"/>
        </w:rPr>
        <w:t>н</w:t>
      </w:r>
      <w:proofErr w:type="gramStart"/>
      <w:r w:rsidRPr="00516F7B">
        <w:rPr>
          <w:rFonts w:ascii="Times New Roman" w:hAnsi="Times New Roman" w:cs="Times New Roman"/>
          <w:spacing w:val="16"/>
          <w:sz w:val="21"/>
          <w:szCs w:val="21"/>
        </w:rPr>
        <w:t>.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proofErr w:type="gramEnd"/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хо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мо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50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ъе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ь</w:t>
      </w:r>
      <w:proofErr w:type="spellEnd"/>
      <w:r w:rsidRPr="00516F7B">
        <w:rPr>
          <w:rFonts w:ascii="Times New Roman" w:hAnsi="Times New Roman" w:cs="Times New Roman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 xml:space="preserve">ры 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 xml:space="preserve">ля 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м</w:t>
      </w:r>
      <w:r w:rsidRPr="00516F7B">
        <w:rPr>
          <w:rFonts w:ascii="Times New Roman" w:hAnsi="Times New Roman" w:cs="Times New Roman"/>
          <w:sz w:val="21"/>
          <w:szCs w:val="21"/>
        </w:rPr>
        <w:t>ал</w:t>
      </w:r>
      <w:r w:rsidRPr="00516F7B">
        <w:rPr>
          <w:rFonts w:ascii="Times New Roman" w:hAnsi="Times New Roman" w:cs="Times New Roman"/>
          <w:spacing w:val="-5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х </w:t>
      </w:r>
      <w:r w:rsidRPr="00516F7B"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бщ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р</w:t>
      </w:r>
      <w:r w:rsidRPr="00516F7B">
        <w:rPr>
          <w:rFonts w:ascii="Times New Roman" w:hAnsi="Times New Roman" w:cs="Times New Roman"/>
          <w:sz w:val="21"/>
          <w:szCs w:val="21"/>
        </w:rPr>
        <w:t>аз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proofErr w:type="spellEnd"/>
      <w:r w:rsidRPr="00516F7B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16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90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proofErr w:type="spellEnd"/>
      <w:r w:rsidRPr="00516F7B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ь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ки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ам,</w:t>
      </w:r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ах.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16" w:right="101" w:hanging="17"/>
        <w:rPr>
          <w:rFonts w:ascii="Times New Roman" w:hAnsi="Times New Roman" w:cs="Times New Roman"/>
          <w:sz w:val="21"/>
          <w:szCs w:val="21"/>
        </w:rPr>
        <w:sectPr w:rsidR="00516F7B" w:rsidRPr="00516F7B">
          <w:type w:val="continuous"/>
          <w:pgSz w:w="16840" w:h="11900" w:orient="landscape"/>
          <w:pgMar w:top="0" w:right="200" w:bottom="0" w:left="740" w:header="720" w:footer="720" w:gutter="0"/>
          <w:cols w:space="720" w:equalWidth="0">
            <w:col w:w="15900"/>
          </w:cols>
          <w:noEndnote/>
        </w:sect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rPr>
          <w:rFonts w:ascii="Times New Roman" w:hAnsi="Times New Roman" w:cs="Times New Roman"/>
          <w:sz w:val="21"/>
          <w:szCs w:val="21"/>
        </w:rPr>
      </w:pP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Наименование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37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307" w:hanging="15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 w:rsidRPr="00516F7B">
        <w:rPr>
          <w:rFonts w:ascii="Times New Roman" w:hAnsi="Times New Roman" w:cs="Times New Roman"/>
          <w:b/>
          <w:bCs/>
          <w:spacing w:val="-1"/>
          <w:sz w:val="21"/>
          <w:szCs w:val="21"/>
        </w:rPr>
        <w:t>Количество</w:t>
      </w:r>
      <w:r w:rsidRPr="00516F7B">
        <w:rPr>
          <w:rFonts w:ascii="Times New Roman" w:hAnsi="Times New Roman" w:cs="Times New Roman"/>
          <w:b/>
          <w:bCs/>
          <w:spacing w:val="3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единиц</w:t>
      </w:r>
      <w:r w:rsidRPr="00516F7B">
        <w:rPr>
          <w:rFonts w:ascii="Times New Roman" w:hAnsi="Times New Roman" w:cs="Times New Roman"/>
          <w:b/>
          <w:bCs/>
          <w:spacing w:val="26"/>
          <w:w w:val="10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(общеобразовательные</w:t>
      </w:r>
      <w:r w:rsidRPr="00516F7B">
        <w:rPr>
          <w:rFonts w:ascii="Times New Roman" w:hAnsi="Times New Roman" w:cs="Times New Roman"/>
          <w:b/>
          <w:bCs/>
          <w:spacing w:val="21"/>
          <w:w w:val="10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организации,</w:t>
      </w:r>
      <w:r w:rsidRPr="00516F7B">
        <w:rPr>
          <w:rFonts w:ascii="Times New Roman" w:hAnsi="Times New Roman" w:cs="Times New Roman"/>
          <w:b/>
          <w:bCs/>
          <w:spacing w:val="3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1"/>
          <w:sz w:val="21"/>
          <w:szCs w:val="21"/>
        </w:rPr>
        <w:t>не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9" w:hanging="10"/>
        <w:rPr>
          <w:rFonts w:ascii="Times New Roman" w:hAnsi="Times New Roman" w:cs="Times New Roman"/>
          <w:sz w:val="21"/>
          <w:szCs w:val="21"/>
        </w:rPr>
      </w:pPr>
      <w:proofErr w:type="gramStart"/>
      <w:r w:rsidRPr="00516F7B">
        <w:rPr>
          <w:rFonts w:ascii="Times New Roman" w:hAnsi="Times New Roman" w:cs="Times New Roman"/>
          <w:b/>
          <w:bCs/>
          <w:spacing w:val="-1"/>
          <w:sz w:val="21"/>
          <w:szCs w:val="21"/>
        </w:rPr>
        <w:lastRenderedPageBreak/>
        <w:t>Количество</w:t>
      </w:r>
      <w:r w:rsidRPr="00516F7B">
        <w:rPr>
          <w:rFonts w:ascii="Times New Roman" w:hAnsi="Times New Roman" w:cs="Times New Roman"/>
          <w:b/>
          <w:bCs/>
          <w:spacing w:val="3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единиц</w:t>
      </w:r>
      <w:r w:rsidRPr="00516F7B">
        <w:rPr>
          <w:rFonts w:ascii="Times New Roman" w:hAnsi="Times New Roman" w:cs="Times New Roman"/>
          <w:b/>
          <w:bCs/>
          <w:spacing w:val="26"/>
          <w:w w:val="10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(малокомплектные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 w:cs="Times New Roman"/>
          <w:sz w:val="21"/>
          <w:szCs w:val="21"/>
        </w:rPr>
      </w:pPr>
      <w:r w:rsidRPr="00516F7B">
        <w:rPr>
          <w:rFonts w:ascii="Times New Roman" w:hAnsi="Times New Roman" w:cs="Times New Roman"/>
          <w:b/>
          <w:bCs/>
          <w:spacing w:val="-2"/>
          <w:position w:val="-12"/>
          <w:sz w:val="21"/>
          <w:szCs w:val="21"/>
        </w:rPr>
        <w:t>оборудования</w:t>
      </w:r>
      <w:r w:rsidRPr="00516F7B">
        <w:rPr>
          <w:rFonts w:ascii="Times New Roman" w:hAnsi="Times New Roman" w:cs="Times New Roman"/>
          <w:b/>
          <w:bCs/>
          <w:position w:val="-12"/>
          <w:sz w:val="21"/>
          <w:szCs w:val="21"/>
        </w:rPr>
        <w:t xml:space="preserve">                                                      </w:t>
      </w:r>
      <w:r w:rsidRPr="00516F7B">
        <w:rPr>
          <w:rFonts w:ascii="Times New Roman" w:hAnsi="Times New Roman" w:cs="Times New Roman"/>
          <w:b/>
          <w:bCs/>
          <w:spacing w:val="40"/>
          <w:position w:val="-1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Краткие</w:t>
      </w:r>
      <w:r w:rsidRPr="00516F7B">
        <w:rPr>
          <w:rFonts w:ascii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примерные</w:t>
      </w:r>
      <w:r w:rsidRPr="00516F7B">
        <w:rPr>
          <w:rFonts w:ascii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характеристики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b/>
          <w:bCs/>
          <w:sz w:val="41"/>
          <w:szCs w:val="41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5" w:lineRule="auto"/>
        <w:ind w:left="2083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экзамена</w:t>
      </w:r>
      <w:r w:rsidRPr="00516F7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 xml:space="preserve">по 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физике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с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использованием</w:t>
      </w:r>
      <w:r w:rsidRPr="00516F7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соответствующей</w:t>
      </w:r>
      <w:r w:rsidRPr="00516F7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лабораторной</w:t>
      </w:r>
      <w:r w:rsidRPr="00516F7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посуды,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реактивов, учебно-демонстрационного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оборудования.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" w:after="0" w:line="274" w:lineRule="exact"/>
        <w:ind w:left="2083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При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формировании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учитывать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фактическую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потребность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организаций.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68" w:after="0" w:line="240" w:lineRule="auto"/>
        <w:ind w:left="48" w:right="48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являющиеся</w:t>
      </w:r>
      <w:proofErr w:type="gramEnd"/>
      <w:r w:rsidRPr="00516F7B">
        <w:rPr>
          <w:rFonts w:ascii="Times New Roman" w:hAnsi="Times New Roman" w:cs="Times New Roman"/>
          <w:b/>
          <w:bCs/>
          <w:spacing w:val="27"/>
          <w:w w:val="10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малокомплектными),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exact"/>
        <w:ind w:left="600" w:right="740"/>
        <w:jc w:val="center"/>
        <w:rPr>
          <w:rFonts w:ascii="Times New Roman" w:hAnsi="Times New Roman" w:cs="Times New Roman"/>
          <w:sz w:val="13"/>
          <w:szCs w:val="13"/>
        </w:rPr>
      </w:pPr>
      <w:r w:rsidRPr="00516F7B">
        <w:rPr>
          <w:rFonts w:ascii="Times New Roman" w:hAnsi="Times New Roman" w:cs="Times New Roman"/>
          <w:b/>
          <w:bCs/>
          <w:sz w:val="21"/>
          <w:szCs w:val="21"/>
        </w:rPr>
        <w:t>е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516F7B">
        <w:rPr>
          <w:rFonts w:ascii="Times New Roman" w:hAnsi="Times New Roman" w:cs="Times New Roman"/>
          <w:b/>
          <w:bCs/>
          <w:spacing w:val="13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и</w:t>
      </w:r>
      <w:r w:rsidRPr="00516F7B">
        <w:rPr>
          <w:rFonts w:ascii="Times New Roman" w:hAnsi="Times New Roman" w:cs="Times New Roman"/>
          <w:b/>
          <w:bCs/>
          <w:sz w:val="21"/>
          <w:szCs w:val="21"/>
        </w:rPr>
        <w:t>з</w:t>
      </w:r>
      <w:r w:rsidRPr="00516F7B">
        <w:rPr>
          <w:rFonts w:ascii="Times New Roman" w:hAnsi="Times New Roman" w:cs="Times New Roman"/>
          <w:b/>
          <w:bCs/>
          <w:spacing w:val="-3"/>
          <w:sz w:val="21"/>
          <w:szCs w:val="21"/>
        </w:rPr>
        <w:t>м</w:t>
      </w:r>
      <w:proofErr w:type="spellEnd"/>
      <w:r w:rsidRPr="00516F7B">
        <w:rPr>
          <w:rFonts w:ascii="Times New Roman" w:hAnsi="Times New Roman" w:cs="Times New Roman"/>
          <w:b/>
          <w:bCs/>
          <w:spacing w:val="-49"/>
          <w:sz w:val="21"/>
          <w:szCs w:val="21"/>
        </w:rPr>
        <w:t>.</w:t>
      </w:r>
      <w:r w:rsidRPr="00516F7B">
        <w:rPr>
          <w:rFonts w:ascii="Times New Roman" w:hAnsi="Times New Roman" w:cs="Times New Roman"/>
          <w:b/>
          <w:bCs/>
          <w:position w:val="8"/>
          <w:sz w:val="13"/>
          <w:szCs w:val="13"/>
        </w:rPr>
        <w:t>7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21" w:right="21"/>
        <w:jc w:val="center"/>
        <w:rPr>
          <w:rFonts w:ascii="Times New Roman" w:hAnsi="Times New Roman" w:cs="Times New Roman"/>
          <w:sz w:val="21"/>
          <w:szCs w:val="21"/>
        </w:rPr>
      </w:pP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общеобразовательные</w:t>
      </w:r>
      <w:r w:rsidRPr="00516F7B">
        <w:rPr>
          <w:rFonts w:ascii="Times New Roman" w:hAnsi="Times New Roman" w:cs="Times New Roman"/>
          <w:b/>
          <w:bCs/>
          <w:spacing w:val="25"/>
          <w:w w:val="10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организации),</w:t>
      </w:r>
      <w:r w:rsidRPr="00516F7B">
        <w:rPr>
          <w:rFonts w:ascii="Times New Roman" w:hAnsi="Times New Roman" w:cs="Times New Roman"/>
          <w:b/>
          <w:bCs/>
          <w:spacing w:val="3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ед.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exact"/>
        <w:ind w:left="774" w:right="915"/>
        <w:jc w:val="center"/>
        <w:rPr>
          <w:rFonts w:ascii="Times New Roman" w:hAnsi="Times New Roman" w:cs="Times New Roman"/>
          <w:sz w:val="13"/>
          <w:szCs w:val="13"/>
        </w:rPr>
      </w:pPr>
      <w:proofErr w:type="spellStart"/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и</w:t>
      </w:r>
      <w:r w:rsidRPr="00516F7B">
        <w:rPr>
          <w:rFonts w:ascii="Times New Roman" w:hAnsi="Times New Roman" w:cs="Times New Roman"/>
          <w:b/>
          <w:bCs/>
          <w:sz w:val="21"/>
          <w:szCs w:val="21"/>
        </w:rPr>
        <w:t>з</w:t>
      </w:r>
      <w:r w:rsidRPr="00516F7B">
        <w:rPr>
          <w:rFonts w:ascii="Times New Roman" w:hAnsi="Times New Roman" w:cs="Times New Roman"/>
          <w:b/>
          <w:bCs/>
          <w:spacing w:val="1"/>
          <w:sz w:val="21"/>
          <w:szCs w:val="21"/>
        </w:rPr>
        <w:t>м</w:t>
      </w:r>
      <w:proofErr w:type="spellEnd"/>
      <w:r w:rsidRPr="00516F7B">
        <w:rPr>
          <w:rFonts w:ascii="Times New Roman" w:hAnsi="Times New Roman" w:cs="Times New Roman"/>
          <w:b/>
          <w:bCs/>
          <w:spacing w:val="-30"/>
          <w:sz w:val="21"/>
          <w:szCs w:val="21"/>
        </w:rPr>
        <w:t>.</w:t>
      </w:r>
      <w:r w:rsidRPr="00516F7B">
        <w:rPr>
          <w:rFonts w:ascii="Times New Roman" w:hAnsi="Times New Roman" w:cs="Times New Roman"/>
          <w:b/>
          <w:bCs/>
          <w:position w:val="8"/>
          <w:sz w:val="13"/>
          <w:szCs w:val="13"/>
        </w:rPr>
        <w:t>8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35" w:after="0" w:line="233" w:lineRule="auto"/>
        <w:ind w:firstLine="130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516F7B">
        <w:rPr>
          <w:rFonts w:ascii="Times New Roman" w:hAnsi="Times New Roman" w:cs="Times New Roman"/>
          <w:spacing w:val="-1"/>
          <w:sz w:val="24"/>
          <w:szCs w:val="24"/>
        </w:rPr>
        <w:t>борудование</w:t>
      </w:r>
      <w:proofErr w:type="spellEnd"/>
      <w:r w:rsidRPr="00516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демонстрации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опытов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химия)</w:t>
      </w:r>
      <w:r w:rsidRPr="00516F7B">
        <w:rPr>
          <w:rFonts w:ascii="Times New Roman" w:hAnsi="Times New Roman" w:cs="Times New Roman"/>
          <w:spacing w:val="-1"/>
          <w:position w:val="9"/>
          <w:sz w:val="16"/>
          <w:szCs w:val="16"/>
        </w:rPr>
        <w:t>11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31" w:lineRule="auto"/>
        <w:ind w:firstLine="130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516F7B">
        <w:rPr>
          <w:rFonts w:ascii="Times New Roman" w:hAnsi="Times New Roman" w:cs="Times New Roman"/>
          <w:spacing w:val="-1"/>
          <w:sz w:val="24"/>
          <w:szCs w:val="24"/>
        </w:rPr>
        <w:t>борудование</w:t>
      </w:r>
      <w:proofErr w:type="spellEnd"/>
      <w:r w:rsidRPr="00516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демонстрации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опытов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физика)</w:t>
      </w:r>
      <w:r w:rsidRPr="00516F7B">
        <w:rPr>
          <w:rFonts w:ascii="Times New Roman" w:hAnsi="Times New Roman" w:cs="Times New Roman"/>
          <w:spacing w:val="-1"/>
          <w:position w:val="8"/>
          <w:sz w:val="16"/>
          <w:szCs w:val="16"/>
        </w:rPr>
        <w:t>12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516F7B">
        <w:rPr>
          <w:rFonts w:ascii="Times New Roman" w:hAnsi="Times New Roman" w:cs="Times New Roman"/>
          <w:sz w:val="24"/>
          <w:szCs w:val="24"/>
        </w:rPr>
        <w:t>Комплект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 xml:space="preserve"> посуды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ученических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опытов</w:t>
      </w:r>
      <w:r w:rsidRPr="00516F7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химия,</w:t>
      </w:r>
      <w:r w:rsidRPr="00516F7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физика,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биология)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130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516F7B">
        <w:rPr>
          <w:rFonts w:ascii="Times New Roman" w:hAnsi="Times New Roman" w:cs="Times New Roman"/>
          <w:spacing w:val="-1"/>
          <w:sz w:val="24"/>
          <w:szCs w:val="24"/>
        </w:rPr>
        <w:t>бразовательный</w:t>
      </w:r>
      <w:proofErr w:type="spellEnd"/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конструктор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практики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блочного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программирования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с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комплектом датчиков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68" w:after="0" w:line="242" w:lineRule="auto"/>
        <w:ind w:right="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формировать</w:t>
      </w:r>
      <w:r w:rsidRPr="00516F7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набор,</w:t>
      </w:r>
      <w:r w:rsidRPr="00516F7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позволяющий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проводить</w:t>
      </w:r>
      <w:r w:rsidRPr="00516F7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демонстрацию</w:t>
      </w:r>
      <w:r w:rsidRPr="00516F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практических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опытов</w:t>
      </w:r>
      <w:r w:rsidRPr="00516F7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химии.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2" w:lineRule="auto"/>
        <w:ind w:right="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При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формировании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учитывать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фактическую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потребность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организаций.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5" w:after="0" w:line="242" w:lineRule="auto"/>
        <w:ind w:right="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формировать</w:t>
      </w:r>
      <w:r w:rsidRPr="00516F7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набор,</w:t>
      </w:r>
      <w:r w:rsidRPr="00516F7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позволяющий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проводить</w:t>
      </w:r>
      <w:r w:rsidRPr="00516F7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демонстрацию</w:t>
      </w:r>
      <w:r w:rsidRPr="00516F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практических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опытов</w:t>
      </w:r>
      <w:r w:rsidRPr="00516F7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физике.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8" w:lineRule="auto"/>
        <w:ind w:right="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При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формировании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учитывать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фактическую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потребность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организаций.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формировать</w:t>
      </w:r>
      <w:r w:rsidRPr="00516F7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набор</w:t>
      </w:r>
      <w:r w:rsidRPr="00516F7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>посуды</w:t>
      </w:r>
      <w:r w:rsidRPr="00516F7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оборудования,</w:t>
      </w:r>
      <w:r w:rsidRPr="00516F7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позволяющий</w:t>
      </w:r>
      <w:r w:rsidRPr="00516F7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проводить</w:t>
      </w:r>
      <w:r w:rsidRPr="00516F7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ученические</w:t>
      </w:r>
      <w:r w:rsidRPr="00516F7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опыты</w:t>
      </w:r>
      <w:r w:rsidRPr="00516F7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516F7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химии,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физике</w:t>
      </w:r>
      <w:r w:rsidRPr="00516F7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биологии.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При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формировании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учитывать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фактическую</w:t>
      </w:r>
      <w:r w:rsidRPr="00516F7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потребность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организаций.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right="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формировать</w:t>
      </w:r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характеристики</w:t>
      </w:r>
      <w:r w:rsidRPr="00516F7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с</w:t>
      </w:r>
      <w:r w:rsidRPr="00516F7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учетом</w:t>
      </w:r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положений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КТРУ</w:t>
      </w:r>
      <w:r w:rsidRPr="00516F7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кода</w:t>
      </w:r>
      <w:r w:rsidRPr="00516F7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ОКПД</w:t>
      </w:r>
      <w:proofErr w:type="gramStart"/>
      <w:r w:rsidRPr="00516F7B">
        <w:rPr>
          <w:rFonts w:ascii="Times New Roman" w:hAnsi="Times New Roman" w:cs="Times New Roman"/>
          <w:spacing w:val="-1"/>
          <w:sz w:val="24"/>
          <w:szCs w:val="24"/>
        </w:rPr>
        <w:t>2</w:t>
      </w:r>
      <w:proofErr w:type="gramEnd"/>
      <w:r w:rsidRPr="00516F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32.99.53.130,</w:t>
      </w:r>
      <w:r w:rsidRPr="00516F7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исходя</w:t>
      </w:r>
      <w:r w:rsidRPr="00516F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из</w:t>
      </w:r>
      <w:r w:rsidRPr="00516F7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предназначения</w:t>
      </w:r>
      <w:r w:rsidRPr="00516F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конструктора</w:t>
      </w:r>
      <w:r w:rsidRPr="00516F7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изучения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основ</w:t>
      </w:r>
      <w:r w:rsidRPr="00516F7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робототехники,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деталей,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узлов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механизмов,</w:t>
      </w:r>
      <w:r w:rsidRPr="00516F7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необходимых</w:t>
      </w:r>
      <w:r w:rsidRPr="00516F7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создания</w:t>
      </w:r>
      <w:r w:rsidRPr="00516F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робототехнических</w:t>
      </w:r>
      <w:r w:rsidRPr="00516F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устройств,</w:t>
      </w:r>
      <w:r w:rsidRPr="00516F7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обеспечивающих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развитие</w:t>
      </w:r>
      <w:r w:rsidRPr="00516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таких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 xml:space="preserve">навыков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знаний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 xml:space="preserve"> обучающихся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как:</w:t>
      </w:r>
    </w:p>
    <w:p w:rsidR="00516F7B" w:rsidRPr="00516F7B" w:rsidRDefault="00516F7B" w:rsidP="00516F7B">
      <w:pPr>
        <w:numPr>
          <w:ilvl w:val="0"/>
          <w:numId w:val="3"/>
        </w:numPr>
        <w:tabs>
          <w:tab w:val="left" w:pos="706"/>
        </w:tabs>
        <w:kinsoku w:val="0"/>
        <w:overflowPunct w:val="0"/>
        <w:autoSpaceDE w:val="0"/>
        <w:autoSpaceDN w:val="0"/>
        <w:adjustRightInd w:val="0"/>
        <w:spacing w:before="22" w:after="0" w:line="274" w:lineRule="exact"/>
        <w:ind w:firstLine="360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сборка</w:t>
      </w:r>
      <w:r w:rsidRPr="00516F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робототехнических</w:t>
      </w:r>
      <w:r w:rsidRPr="00516F7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механизмов,</w:t>
      </w:r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выполняющих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различные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практические</w:t>
      </w:r>
      <w:r w:rsidRPr="00516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задачи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  <w:proofErr w:type="gramEnd"/>
      <w:r w:rsidRPr="00516F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  <w:proofErr w:type="gramEnd"/>
      <w:r w:rsidRPr="00516F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  <w:proofErr w:type="gramEnd"/>
      <w:r w:rsidRPr="00516F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  <w:proofErr w:type="gramEnd"/>
      <w:r w:rsidRPr="00516F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16F7B" w:rsidRPr="00516F7B" w:rsidRDefault="000F54F0" w:rsidP="00516F7B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1033" style="width:752.05pt;height:407.8pt;mso-position-horizontal-relative:char;mso-position-vertical-relative:line" coordsize="15041,8156" o:allowincell="f">
            <v:shape id="_x0000_s1034" style="position:absolute;left:5;top:5;width:15029;height:20;mso-position-horizontal-relative:page;mso-position-vertical-relative:page" coordsize="15029,20" o:allowincell="f" path="m,l15028,e" filled="f" strokeweight=".20458mm">
              <v:path arrowok="t"/>
            </v:shape>
            <v:shape id="_x0000_s1035" style="position:absolute;left:2550;top:6;width:20;height:8139;mso-position-horizontal-relative:page;mso-position-vertical-relative:page" coordsize="20,8139" o:allowincell="f" path="m,l,8138e" filled="f" strokeweight=".20458mm">
              <v:path arrowok="t"/>
            </v:shape>
            <v:shape id="_x0000_s1036" style="position:absolute;left:10347;top:6;width:20;height:8139;mso-position-horizontal-relative:page;mso-position-vertical-relative:page" coordsize="20,8139" o:allowincell="f" path="m,l,8138e" filled="f" strokeweight=".58pt">
              <v:path arrowok="t"/>
            </v:shape>
            <v:shape id="_x0000_s1037" style="position:absolute;left:12757;top:6;width:20;height:8139;mso-position-horizontal-relative:page;mso-position-vertical-relative:page" coordsize="20,8139" o:allowincell="f" path="m,l,8138e" filled="f" strokeweight=".58pt">
              <v:path arrowok="t"/>
            </v:shape>
            <v:shape id="_x0000_s1038" style="position:absolute;left:15028;top:6;width:20;height:8139;mso-position-horizontal-relative:page;mso-position-vertical-relative:page" coordsize="20,8139" o:allowincell="f" path="m,l,8138e" filled="f" strokeweight=".20458mm">
              <v:path arrowok="t"/>
            </v:shape>
            <v:shape id="_x0000_s1039" style="position:absolute;left:5;top:1455;width:15029;height:20;mso-position-horizontal-relative:page;mso-position-vertical-relative:page" coordsize="15029,20" o:allowincell="f" path="m,l15028,e" filled="f" strokeweight=".58pt">
              <v:path arrowok="t"/>
            </v:shape>
            <v:shape id="_x0000_s1040" style="position:absolute;left:5;top:2570;width:15029;height:20;mso-position-horizontal-relative:page;mso-position-vertical-relative:page" coordsize="15029,20" o:allowincell="f" path="m,l15028,e" filled="f" strokeweight=".58pt">
              <v:path arrowok="t"/>
            </v:shape>
            <v:shape id="_x0000_s1041" style="position:absolute;left:5;top:3684;width:15029;height:20;mso-position-horizontal-relative:page;mso-position-vertical-relative:page" coordsize="15029,20" o:allowincell="f" path="m,l15028,e" filled="f" strokeweight=".58pt">
              <v:path arrowok="t"/>
            </v:shape>
            <v:shape id="_x0000_s1042" style="position:absolute;left:5;top:4798;width:15029;height:20;mso-position-horizontal-relative:page;mso-position-vertical-relative:page" coordsize="15029,20" o:allowincell="f" path="m,l15028,e" filled="f" strokeweight=".20458mm">
              <v:path arrowok="t"/>
            </v:shape>
            <v:shape id="_x0000_s1043" style="position:absolute;left:5;top:6190;width:15029;height:20;mso-position-horizontal-relative:page;mso-position-vertical-relative:page" coordsize="15029,20" o:allowincell="f" path="m,l15028,e" filled="f" strokeweight=".58pt">
              <v:path arrowok="t"/>
            </v:shape>
            <v:shape id="_x0000_s1044" style="position:absolute;left:5;top:8150;width:15029;height:20;mso-position-horizontal-relative:page;mso-position-vertical-relative:page" coordsize="15029,20" o:allowincell="f" path="m,l15028,e" filled="f" strokeweight=".58pt">
              <v:path arrowok="t"/>
            </v:shape>
            <w10:wrap type="none"/>
            <w10:anchorlock/>
          </v:group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0F54F0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polyline id="_x0000_s1059" style="mso-left-percent:-10001;mso-top-percent:-10001;mso-position-horizontal:absolute;mso-position-horizontal-relative:char;mso-position-vertical:absolute;mso-position-vertical-relative:line;mso-left-percent:-10001;mso-top-percent:-10001" points="0,0,114.2pt,0" coordsize="2285,20" o:allowincell="f" filled="f" strokeweight=".28925mm">
            <v:path arrowok="t"/>
          </v:polyline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6" w:hanging="17"/>
        <w:rPr>
          <w:rFonts w:ascii="Times New Roman" w:hAnsi="Times New Roman" w:cs="Times New Roman"/>
          <w:sz w:val="21"/>
          <w:szCs w:val="21"/>
        </w:rPr>
      </w:pPr>
      <w:proofErr w:type="spellStart"/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proofErr w:type="spellEnd"/>
      <w:r w:rsidRPr="00516F7B">
        <w:rPr>
          <w:rFonts w:ascii="Times New Roman" w:hAnsi="Times New Roman" w:cs="Times New Roman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ты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 xml:space="preserve">ь 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аль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е </w:t>
      </w:r>
      <w:r w:rsidRPr="00516F7B"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 xml:space="preserve">я 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щ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раз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х </w:t>
      </w:r>
      <w:r w:rsidRPr="00516F7B"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ций</w:t>
      </w:r>
      <w:r w:rsidRPr="00516F7B">
        <w:rPr>
          <w:rFonts w:ascii="Times New Roman" w:hAnsi="Times New Roman" w:cs="Times New Roman"/>
          <w:sz w:val="21"/>
          <w:szCs w:val="21"/>
        </w:rPr>
        <w:t>,</w:t>
      </w:r>
      <w:r w:rsidRPr="00516F7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89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16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21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74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4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.</w:t>
      </w:r>
      <w:r w:rsidRPr="00516F7B">
        <w:rPr>
          <w:rFonts w:ascii="Times New Roman" w:hAnsi="Times New Roman" w:cs="Times New Roman"/>
          <w:spacing w:val="-43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73"/>
          <w:sz w:val="21"/>
          <w:szCs w:val="21"/>
        </w:rPr>
        <w:t>н</w:t>
      </w:r>
      <w:proofErr w:type="gramStart"/>
      <w:r w:rsidRPr="00516F7B">
        <w:rPr>
          <w:rFonts w:ascii="Times New Roman" w:hAnsi="Times New Roman" w:cs="Times New Roman"/>
          <w:spacing w:val="16"/>
          <w:sz w:val="21"/>
          <w:szCs w:val="21"/>
        </w:rPr>
        <w:t>.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proofErr w:type="gramEnd"/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мо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0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ъе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ь</w:t>
      </w:r>
      <w:proofErr w:type="spellEnd"/>
      <w:r w:rsidRPr="00516F7B">
        <w:rPr>
          <w:rFonts w:ascii="Times New Roman" w:hAnsi="Times New Roman" w:cs="Times New Roman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 xml:space="preserve">ры 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 xml:space="preserve">ля 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м</w:t>
      </w:r>
      <w:r w:rsidRPr="00516F7B">
        <w:rPr>
          <w:rFonts w:ascii="Times New Roman" w:hAnsi="Times New Roman" w:cs="Times New Roman"/>
          <w:sz w:val="21"/>
          <w:szCs w:val="21"/>
        </w:rPr>
        <w:t>ал</w:t>
      </w:r>
      <w:r w:rsidRPr="00516F7B">
        <w:rPr>
          <w:rFonts w:ascii="Times New Roman" w:hAnsi="Times New Roman" w:cs="Times New Roman"/>
          <w:spacing w:val="-5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х </w:t>
      </w:r>
      <w:r w:rsidRPr="00516F7B"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щ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р</w:t>
      </w:r>
      <w:r w:rsidRPr="00516F7B">
        <w:rPr>
          <w:rFonts w:ascii="Times New Roman" w:hAnsi="Times New Roman" w:cs="Times New Roman"/>
          <w:sz w:val="21"/>
          <w:szCs w:val="21"/>
        </w:rPr>
        <w:t>аз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proofErr w:type="spellEnd"/>
      <w:r w:rsidRPr="00516F7B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16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90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proofErr w:type="spellEnd"/>
      <w:r w:rsidRPr="00516F7B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ь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ки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ам,</w:t>
      </w:r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ах.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38" w:lineRule="auto"/>
        <w:ind w:left="16" w:hanging="17"/>
        <w:rPr>
          <w:rFonts w:ascii="Times New Roman" w:hAnsi="Times New Roman" w:cs="Times New Roman"/>
          <w:sz w:val="21"/>
          <w:szCs w:val="21"/>
        </w:rPr>
      </w:pPr>
      <w:proofErr w:type="spellStart"/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proofErr w:type="spellEnd"/>
      <w:r w:rsidRPr="00516F7B">
        <w:rPr>
          <w:rFonts w:ascii="Times New Roman" w:hAnsi="Times New Roman" w:cs="Times New Roman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ты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 xml:space="preserve">ь 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аль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е </w:t>
      </w:r>
      <w:r w:rsidRPr="00516F7B"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 xml:space="preserve">я 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щ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раз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х </w:t>
      </w:r>
      <w:r w:rsidRPr="00516F7B"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ций</w:t>
      </w:r>
      <w:r w:rsidRPr="00516F7B">
        <w:rPr>
          <w:rFonts w:ascii="Times New Roman" w:hAnsi="Times New Roman" w:cs="Times New Roman"/>
          <w:sz w:val="21"/>
          <w:szCs w:val="21"/>
        </w:rPr>
        <w:t>,</w:t>
      </w:r>
      <w:r w:rsidRPr="00516F7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89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16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21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74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4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.</w:t>
      </w:r>
      <w:r w:rsidRPr="00516F7B">
        <w:rPr>
          <w:rFonts w:ascii="Times New Roman" w:hAnsi="Times New Roman" w:cs="Times New Roman"/>
          <w:spacing w:val="-43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73"/>
          <w:sz w:val="21"/>
          <w:szCs w:val="21"/>
        </w:rPr>
        <w:t>н</w:t>
      </w:r>
      <w:proofErr w:type="gramStart"/>
      <w:r w:rsidRPr="00516F7B">
        <w:rPr>
          <w:rFonts w:ascii="Times New Roman" w:hAnsi="Times New Roman" w:cs="Times New Roman"/>
          <w:spacing w:val="16"/>
          <w:sz w:val="21"/>
          <w:szCs w:val="21"/>
        </w:rPr>
        <w:t>.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proofErr w:type="gramEnd"/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мо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0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ъе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ь</w:t>
      </w:r>
      <w:proofErr w:type="spellEnd"/>
      <w:r w:rsidRPr="00516F7B">
        <w:rPr>
          <w:rFonts w:ascii="Times New Roman" w:hAnsi="Times New Roman" w:cs="Times New Roman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 xml:space="preserve">ры 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 xml:space="preserve">ля 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м</w:t>
      </w:r>
      <w:r w:rsidRPr="00516F7B">
        <w:rPr>
          <w:rFonts w:ascii="Times New Roman" w:hAnsi="Times New Roman" w:cs="Times New Roman"/>
          <w:sz w:val="21"/>
          <w:szCs w:val="21"/>
        </w:rPr>
        <w:t>ал</w:t>
      </w:r>
      <w:r w:rsidRPr="00516F7B">
        <w:rPr>
          <w:rFonts w:ascii="Times New Roman" w:hAnsi="Times New Roman" w:cs="Times New Roman"/>
          <w:spacing w:val="-5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х </w:t>
      </w:r>
      <w:r w:rsidRPr="00516F7B"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щ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р</w:t>
      </w:r>
      <w:r w:rsidRPr="00516F7B">
        <w:rPr>
          <w:rFonts w:ascii="Times New Roman" w:hAnsi="Times New Roman" w:cs="Times New Roman"/>
          <w:sz w:val="21"/>
          <w:szCs w:val="21"/>
        </w:rPr>
        <w:t>аз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proofErr w:type="spellEnd"/>
      <w:r w:rsidRPr="00516F7B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16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90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proofErr w:type="spellEnd"/>
      <w:r w:rsidRPr="00516F7B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ь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ки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ам,</w:t>
      </w:r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ах.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38" w:lineRule="auto"/>
        <w:ind w:left="16" w:hanging="17"/>
        <w:rPr>
          <w:rFonts w:ascii="Times New Roman" w:hAnsi="Times New Roman" w:cs="Times New Roman"/>
          <w:sz w:val="21"/>
          <w:szCs w:val="21"/>
        </w:rPr>
        <w:sectPr w:rsidR="00516F7B" w:rsidRPr="00516F7B">
          <w:type w:val="continuous"/>
          <w:pgSz w:w="16840" w:h="11900" w:orient="landscape"/>
          <w:pgMar w:top="0" w:right="180" w:bottom="0" w:left="740" w:header="720" w:footer="720" w:gutter="0"/>
          <w:cols w:space="720" w:equalWidth="0">
            <w:col w:w="15920"/>
          </w:cols>
          <w:noEndnote/>
        </w:sectPr>
      </w:pPr>
    </w:p>
    <w:p w:rsidR="00516F7B" w:rsidRPr="00516F7B" w:rsidRDefault="000F54F0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58" type="#_x0000_t202" style="width:752.05pt;height:476.95pt;mso-position-horizontal-relative:char;mso-position-vertical-relative:lin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45"/>
                    <w:gridCol w:w="7797"/>
                    <w:gridCol w:w="2410"/>
                    <w:gridCol w:w="2271"/>
                  </w:tblGrid>
                  <w:tr w:rsidR="00516F7B">
                    <w:trPr>
                      <w:trHeight w:hRule="exact" w:val="145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0" w:lineRule="exact"/>
                          <w:ind w:left="566" w:right="576" w:hanging="44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Наименование</w:t>
                        </w:r>
                        <w:r>
                          <w:rPr>
                            <w:b/>
                            <w:bCs/>
                            <w:spacing w:val="30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оборудования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2197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Краткие</w:t>
                        </w:r>
                        <w:r>
                          <w:rPr>
                            <w:b/>
                            <w:bCs/>
                            <w:spacing w:val="4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примерные</w:t>
                        </w:r>
                        <w:r>
                          <w:rPr>
                            <w:b/>
                            <w:bCs/>
                            <w:spacing w:val="3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характеристики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157" w:right="5" w:hanging="15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(общеобразовательные</w:t>
                        </w:r>
                        <w:r>
                          <w:rPr>
                            <w:b/>
                            <w:bCs/>
                            <w:spacing w:val="21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организации,</w:t>
                        </w:r>
                        <w:r>
                          <w:rPr>
                            <w:b/>
                            <w:bCs/>
                            <w:spacing w:val="3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не</w:t>
                        </w:r>
                        <w:r>
                          <w:rPr>
                            <w:b/>
                            <w:bCs/>
                            <w:spacing w:val="29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являющиеся</w:t>
                        </w:r>
                        <w:r>
                          <w:rPr>
                            <w:b/>
                            <w:bCs/>
                            <w:spacing w:val="27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малокомплектными),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7" w:lineRule="exact"/>
                          <w:jc w:val="center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е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д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spacing w:val="1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-3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49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19"/>
                          <w:ind w:left="118" w:right="-27" w:hanging="1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(малокомплектные</w:t>
                        </w:r>
                        <w:r>
                          <w:rPr>
                            <w:b/>
                            <w:bCs/>
                            <w:spacing w:val="28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общеобразовательные</w:t>
                        </w:r>
                        <w:r>
                          <w:rPr>
                            <w:b/>
                            <w:bCs/>
                            <w:spacing w:val="25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организации),</w:t>
                        </w:r>
                        <w:r>
                          <w:rPr>
                            <w:b/>
                            <w:bCs/>
                            <w:spacing w:val="3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0" w:lineRule="exact"/>
                          <w:ind w:left="1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3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</w:tr>
                  <w:tr w:rsidR="00516F7B">
                    <w:trPr>
                      <w:trHeight w:hRule="exact" w:val="3649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806"/>
                          </w:tabs>
                          <w:kinsoku w:val="0"/>
                          <w:overflowPunct w:val="0"/>
                          <w:spacing w:before="0" w:line="276" w:lineRule="exact"/>
                          <w:ind w:firstLine="360"/>
                          <w:jc w:val="both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создание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алгоритмов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управления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исполнительными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механизмами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3" w:line="242" w:lineRule="auto"/>
                          <w:ind w:left="99" w:right="108"/>
                          <w:jc w:val="both"/>
                          <w:rPr>
                            <w:spacing w:val="-1"/>
                          </w:rPr>
                        </w:pPr>
                        <w:r>
                          <w:t>моделей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</w:rPr>
                          <w:t>роботов</w:t>
                        </w:r>
                        <w:proofErr w:type="gramEnd"/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том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числе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основании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поступающих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5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датчиков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сигналов</w:t>
                        </w:r>
                      </w:p>
                      <w:p w:rsidR="00516F7B" w:rsidRDefault="00516F7B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806"/>
                          </w:tabs>
                          <w:kinsoku w:val="0"/>
                          <w:overflowPunct w:val="0"/>
                          <w:spacing w:before="0" w:line="291" w:lineRule="exact"/>
                          <w:ind w:left="805"/>
                          <w:rPr>
                            <w:spacing w:val="-2"/>
                          </w:rPr>
                        </w:pPr>
                        <w:r>
                          <w:rPr>
                            <w:spacing w:val="-1"/>
                          </w:rPr>
                          <w:t>изучение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механики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применение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законов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физики;</w:t>
                        </w:r>
                      </w:p>
                      <w:p w:rsidR="00516F7B" w:rsidRDefault="00516F7B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806"/>
                          </w:tabs>
                          <w:kinsoku w:val="0"/>
                          <w:overflowPunct w:val="0"/>
                          <w:spacing w:before="0" w:line="239" w:lineRule="auto"/>
                          <w:ind w:right="99" w:firstLine="360"/>
                          <w:jc w:val="both"/>
                        </w:pPr>
                        <w:r>
                          <w:rPr>
                            <w:spacing w:val="-1"/>
                          </w:rPr>
                          <w:t>создание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комплексных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программ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управления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автоматическими</w:t>
                        </w:r>
                        <w:r>
                          <w:rPr>
                            <w:spacing w:val="60"/>
                          </w:rPr>
                          <w:t xml:space="preserve"> </w:t>
                        </w:r>
                        <w:r>
                          <w:t>или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робототехническими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устройствами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при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использовании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универсальных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программируемых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контроллеров.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100"/>
                          <w:jc w:val="both"/>
                        </w:pPr>
                        <w:r>
                          <w:rPr>
                            <w:spacing w:val="-1"/>
                          </w:rPr>
                          <w:t>Предполагается,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что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конструктор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представляет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собой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компле</w:t>
                        </w:r>
                        <w:proofErr w:type="gramStart"/>
                        <w:r>
                          <w:rPr>
                            <w:spacing w:val="-1"/>
                          </w:rPr>
                          <w:t>кт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стр</w:t>
                        </w:r>
                        <w:proofErr w:type="gramEnd"/>
                        <w:r>
                          <w:rPr>
                            <w:spacing w:val="-1"/>
                          </w:rPr>
                          <w:t>уктурных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элементов,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соединительных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элементов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электротехнических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компонентов,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позволяющих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собирать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(и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программировать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собираемые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модели)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из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элементов,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входящих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его</w:t>
                        </w:r>
                        <w:r>
                          <w:rPr>
                            <w:spacing w:val="77"/>
                          </w:rPr>
                          <w:t xml:space="preserve"> </w:t>
                        </w:r>
                        <w:r>
                          <w:t>состав,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модели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мехатронных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робототехнических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устройств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автоматизированным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управлением.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</w:tr>
                  <w:tr w:rsidR="00516F7B">
                    <w:trPr>
                      <w:trHeight w:hRule="exact" w:val="4428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-44" w:right="105" w:firstLine="173"/>
                        </w:pPr>
                        <w:proofErr w:type="spellStart"/>
                        <w:r>
                          <w:rPr>
                            <w:spacing w:val="-1"/>
                          </w:rPr>
                          <w:t>бразовательный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набор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механике,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мехатронике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обототехнике</w:t>
                        </w:r>
                        <w:proofErr w:type="spellEnd"/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99"/>
                          <w:jc w:val="both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Рекомендуется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формировать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характеристики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учетом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положений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для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кода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ОКПД</w:t>
                        </w:r>
                        <w:proofErr w:type="gramStart"/>
                        <w:r>
                          <w:rPr>
                            <w:spacing w:val="-1"/>
                          </w:rPr>
                          <w:t>2</w:t>
                        </w:r>
                        <w:proofErr w:type="gramEnd"/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32.99.53.130,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исходя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из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предназначения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конструктора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проведения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учебных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занятий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электронике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схемотехнике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целью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изучения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наиболее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распространенной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элементной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базы,</w:t>
                        </w:r>
                        <w:r>
                          <w:t xml:space="preserve"> 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применяемой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для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инженерно-технического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творчества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учащихся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разработки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учебных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моделей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роботов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обеспечивающих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развитие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таких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навыков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знаний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обучающихся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как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изучение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основ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разработки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программных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аппаратных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комплексов инженерных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систем,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решений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сфере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"Интернет</w:t>
                        </w:r>
                        <w:r>
                          <w:rPr>
                            <w:spacing w:val="7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вещей",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а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также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решений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области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робототехники,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искусственного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интеллекта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машинного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обучения.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102"/>
                          <w:jc w:val="both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Рекомендуется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формировать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характеристики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набора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целью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возможности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обеспечения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учащимся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практике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осваивать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основные</w:t>
                        </w:r>
                        <w:r>
                          <w:rPr>
                            <w:spacing w:val="73"/>
                          </w:rPr>
                          <w:t xml:space="preserve"> </w:t>
                        </w:r>
                        <w:r>
                          <w:t>технологии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проектирования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робототехнических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комплексов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примере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учебных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моделей</w:t>
                        </w:r>
                        <w:r>
                          <w:rPr>
                            <w:spacing w:val="5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роботов,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а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также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изучать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основные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технические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области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кибернетических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встраиваемых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систем.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2"/>
                          <w:ind w:left="99"/>
                          <w:jc w:val="both"/>
                        </w:pPr>
                        <w:r>
                          <w:rPr>
                            <w:spacing w:val="-1"/>
                          </w:rPr>
                          <w:t>Предполагается,</w:t>
                        </w:r>
                        <w:r>
                          <w:t xml:space="preserve">     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что</w:t>
                        </w:r>
                        <w:r>
                          <w:t xml:space="preserve">     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 xml:space="preserve">набор     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представляет</w:t>
                        </w:r>
                        <w:r>
                          <w:t xml:space="preserve">     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собой</w:t>
                        </w:r>
                        <w:r>
                          <w:t xml:space="preserve">     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комплекты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38"/>
                          <w:ind w:left="8"/>
                          <w:jc w:val="center"/>
                        </w:pPr>
                        <w:r>
                          <w:rPr>
                            <w:spacing w:val="-2"/>
                          </w:rPr>
                          <w:t>≈1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1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38"/>
                          <w:ind w:left="2"/>
                          <w:jc w:val="center"/>
                        </w:pPr>
                        <w:r>
                          <w:rPr>
                            <w:spacing w:val="-2"/>
                          </w:rPr>
                          <w:t>≈1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1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516F7B" w:rsidRDefault="00516F7B" w:rsidP="00516F7B">
                  <w:pPr>
                    <w:pStyle w:val="a3"/>
                    <w:kinsoku w:val="0"/>
                    <w:overflowPunct w:val="0"/>
                    <w:spacing w:before="0"/>
                  </w:pPr>
                </w:p>
              </w:txbxContent>
            </v:textbox>
          </v:shape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7326" w:right="7671"/>
        <w:jc w:val="center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38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О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6F7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  <w:sectPr w:rsidR="00516F7B" w:rsidRPr="00516F7B">
          <w:type w:val="continuous"/>
          <w:pgSz w:w="16840" w:h="11900" w:orient="landscape"/>
          <w:pgMar w:top="0" w:right="820" w:bottom="0" w:left="740" w:header="720" w:footer="720" w:gutter="0"/>
          <w:cols w:space="720" w:equalWidth="0">
            <w:col w:w="15280"/>
          </w:cols>
          <w:noEndnote/>
        </w:sect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rPr>
          <w:rFonts w:ascii="Times New Roman" w:hAnsi="Times New Roman" w:cs="Times New Roman"/>
          <w:sz w:val="21"/>
          <w:szCs w:val="21"/>
        </w:rPr>
      </w:pP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Наименование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39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6F7B" w:rsidRPr="00516F7B" w:rsidRDefault="000F54F0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1047" style="width:752.05pt;height:461.6pt;mso-position-horizontal-relative:char;mso-position-vertical-relative:line" coordsize="15041,9232" o:allowincell="f">
            <v:shape id="_x0000_s1048" style="position:absolute;left:5;top:5;width:15029;height:20;mso-position-horizontal-relative:page;mso-position-vertical-relative:text" coordsize="15029,20" o:allowincell="f" path="m,l15028,e" filled="f" strokeweight=".20458mm">
              <v:path arrowok="t"/>
            </v:shape>
            <v:shape id="_x0000_s1049" style="position:absolute;left:2550;top:6;width:20;height:9215;mso-position-horizontal-relative:page;mso-position-vertical-relative:text" coordsize="20,9215" o:allowincell="f" path="m,l,9214e" filled="f" strokeweight=".20458mm">
              <v:path arrowok="t"/>
            </v:shape>
            <v:shape id="_x0000_s1050" style="position:absolute;left:10347;top:6;width:20;height:9215;mso-position-horizontal-relative:page;mso-position-vertical-relative:text" coordsize="20,9215" o:allowincell="f" path="m,l,9214e" filled="f" strokeweight=".58pt">
              <v:path arrowok="t"/>
            </v:shape>
            <v:shape id="_x0000_s1051" style="position:absolute;left:12757;top:6;width:20;height:9215;mso-position-horizontal-relative:page;mso-position-vertical-relative:text" coordsize="20,9215" o:allowincell="f" path="m,l,9214e" filled="f" strokeweight=".58pt">
              <v:path arrowok="t"/>
            </v:shape>
            <v:shape id="_x0000_s1052" style="position:absolute;left:15028;top:6;width:20;height:9215;mso-position-horizontal-relative:page;mso-position-vertical-relative:text" coordsize="20,9215" o:allowincell="f" path="m,l,9214e" filled="f" strokeweight=".20458mm">
              <v:path arrowok="t"/>
            </v:shape>
            <v:shape id="_x0000_s1053" style="position:absolute;left:5;top:1455;width:15029;height:20;mso-position-horizontal-relative:page;mso-position-vertical-relative:text" coordsize="15029,20" o:allowincell="f" path="m,l15028,e" filled="f" strokeweight=".58pt">
              <v:path arrowok="t"/>
            </v:shape>
            <v:shape id="_x0000_s1054" style="position:absolute;left:5;top:3122;width:15029;height:20;mso-position-horizontal-relative:page;mso-position-vertical-relative:text" coordsize="15029,20" o:allowincell="f" path="m,l15028,e" filled="f" strokeweight=".58pt">
              <v:path arrowok="t"/>
            </v:shape>
            <v:shape id="_x0000_s1055" style="position:absolute;left:5;top:5619;width:15029;height:20;mso-position-horizontal-relative:page;mso-position-vertical-relative:text" coordsize="15029,20" o:allowincell="f" path="m,l15028,e" filled="f" strokeweight=".58pt">
              <v:path arrowok="t"/>
            </v:shape>
            <v:shape id="_x0000_s1056" style="position:absolute;left:5;top:8111;width:15029;height:20;mso-position-horizontal-relative:page;mso-position-vertical-relative:text" coordsize="15029,20" o:allowincell="f" path="m,l15028,e" filled="f" strokeweight=".58pt">
              <v:path arrowok="t"/>
            </v:shape>
            <v:shape id="_x0000_s1057" style="position:absolute;left:5;top:9225;width:15029;height:20;mso-position-horizontal-relative:page;mso-position-vertical-relative:text" coordsize="15029,20" o:allowincell="f" path="m,l15028,e" filled="f" strokeweight=".20458mm">
              <v:path arrowok="t"/>
            </v:shape>
            <w10:wrap type="none"/>
            <w10:anchorlock/>
          </v:group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307" w:hanging="15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 w:rsidRPr="00516F7B">
        <w:rPr>
          <w:rFonts w:ascii="Times New Roman" w:hAnsi="Times New Roman" w:cs="Times New Roman"/>
          <w:b/>
          <w:bCs/>
          <w:spacing w:val="-1"/>
          <w:sz w:val="21"/>
          <w:szCs w:val="21"/>
        </w:rPr>
        <w:t>Количество</w:t>
      </w:r>
      <w:r w:rsidRPr="00516F7B">
        <w:rPr>
          <w:rFonts w:ascii="Times New Roman" w:hAnsi="Times New Roman" w:cs="Times New Roman"/>
          <w:b/>
          <w:bCs/>
          <w:spacing w:val="3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единиц</w:t>
      </w:r>
      <w:r w:rsidRPr="00516F7B">
        <w:rPr>
          <w:rFonts w:ascii="Times New Roman" w:hAnsi="Times New Roman" w:cs="Times New Roman"/>
          <w:b/>
          <w:bCs/>
          <w:spacing w:val="26"/>
          <w:w w:val="10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(общеобразовательные</w:t>
      </w:r>
      <w:r w:rsidRPr="00516F7B">
        <w:rPr>
          <w:rFonts w:ascii="Times New Roman" w:hAnsi="Times New Roman" w:cs="Times New Roman"/>
          <w:b/>
          <w:bCs/>
          <w:spacing w:val="21"/>
          <w:w w:val="10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организации,</w:t>
      </w:r>
      <w:r w:rsidRPr="00516F7B">
        <w:rPr>
          <w:rFonts w:ascii="Times New Roman" w:hAnsi="Times New Roman" w:cs="Times New Roman"/>
          <w:b/>
          <w:bCs/>
          <w:spacing w:val="3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1"/>
          <w:sz w:val="21"/>
          <w:szCs w:val="21"/>
        </w:rPr>
        <w:t>не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9" w:hanging="10"/>
        <w:rPr>
          <w:rFonts w:ascii="Times New Roman" w:hAnsi="Times New Roman" w:cs="Times New Roman"/>
          <w:sz w:val="21"/>
          <w:szCs w:val="21"/>
        </w:rPr>
      </w:pPr>
      <w:proofErr w:type="gramStart"/>
      <w:r w:rsidRPr="00516F7B">
        <w:rPr>
          <w:rFonts w:ascii="Times New Roman" w:hAnsi="Times New Roman" w:cs="Times New Roman"/>
          <w:b/>
          <w:bCs/>
          <w:spacing w:val="-1"/>
          <w:sz w:val="21"/>
          <w:szCs w:val="21"/>
        </w:rPr>
        <w:t>Количество</w:t>
      </w:r>
      <w:r w:rsidRPr="00516F7B">
        <w:rPr>
          <w:rFonts w:ascii="Times New Roman" w:hAnsi="Times New Roman" w:cs="Times New Roman"/>
          <w:b/>
          <w:bCs/>
          <w:spacing w:val="3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единиц</w:t>
      </w:r>
      <w:r w:rsidRPr="00516F7B">
        <w:rPr>
          <w:rFonts w:ascii="Times New Roman" w:hAnsi="Times New Roman" w:cs="Times New Roman"/>
          <w:b/>
          <w:bCs/>
          <w:spacing w:val="26"/>
          <w:w w:val="10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(малокомплектные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 w:cs="Times New Roman"/>
          <w:sz w:val="21"/>
          <w:szCs w:val="21"/>
        </w:rPr>
      </w:pPr>
      <w:r w:rsidRPr="00516F7B">
        <w:rPr>
          <w:rFonts w:ascii="Times New Roman" w:hAnsi="Times New Roman" w:cs="Times New Roman"/>
          <w:b/>
          <w:bCs/>
          <w:spacing w:val="-2"/>
          <w:position w:val="-12"/>
          <w:sz w:val="21"/>
          <w:szCs w:val="21"/>
        </w:rPr>
        <w:t>оборудования</w:t>
      </w:r>
      <w:r w:rsidRPr="00516F7B">
        <w:rPr>
          <w:rFonts w:ascii="Times New Roman" w:hAnsi="Times New Roman" w:cs="Times New Roman"/>
          <w:b/>
          <w:bCs/>
          <w:position w:val="-12"/>
          <w:sz w:val="21"/>
          <w:szCs w:val="21"/>
        </w:rPr>
        <w:t xml:space="preserve">                                                      </w:t>
      </w:r>
      <w:r w:rsidRPr="00516F7B">
        <w:rPr>
          <w:rFonts w:ascii="Times New Roman" w:hAnsi="Times New Roman" w:cs="Times New Roman"/>
          <w:b/>
          <w:bCs/>
          <w:spacing w:val="40"/>
          <w:position w:val="-1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Краткие</w:t>
      </w:r>
      <w:r w:rsidRPr="00516F7B">
        <w:rPr>
          <w:rFonts w:ascii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примерные</w:t>
      </w:r>
      <w:r w:rsidRPr="00516F7B">
        <w:rPr>
          <w:rFonts w:ascii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характеристики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b/>
          <w:bCs/>
          <w:sz w:val="41"/>
          <w:szCs w:val="41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1" w:lineRule="auto"/>
        <w:ind w:left="2083" w:right="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конструктивных</w:t>
      </w:r>
      <w:r w:rsidRPr="00516F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элементов</w:t>
      </w:r>
      <w:r w:rsidRPr="00516F7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сборки</w:t>
      </w:r>
      <w:r w:rsidRPr="00516F7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макета</w:t>
      </w:r>
      <w:r w:rsidRPr="00516F7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манипуляционного</w:t>
      </w:r>
      <w:r w:rsidRPr="00516F7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робота,</w:t>
      </w:r>
      <w:r w:rsidRPr="00516F7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металлических</w:t>
      </w:r>
      <w:r w:rsidRPr="00516F7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конструктивных</w:t>
      </w:r>
      <w:r w:rsidRPr="00516F7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элементов</w:t>
      </w:r>
      <w:r w:rsidRPr="00516F7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сборки</w:t>
      </w:r>
      <w:r w:rsidRPr="00516F7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макета</w:t>
      </w:r>
      <w:r w:rsidRPr="00516F7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мобильного</w:t>
      </w:r>
      <w:r w:rsidRPr="00516F7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робота</w:t>
      </w:r>
      <w:r w:rsidRPr="00516F7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т.п.,</w:t>
      </w:r>
      <w:r w:rsidRPr="00516F7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а</w:t>
      </w:r>
      <w:r w:rsidRPr="00516F7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516F7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электронных</w:t>
      </w:r>
      <w:r w:rsidRPr="00516F7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компонентов</w:t>
      </w:r>
      <w:r w:rsidRPr="00516F7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изучения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основ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электроники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1"/>
          <w:sz w:val="24"/>
          <w:szCs w:val="24"/>
        </w:rPr>
        <w:t>схемотехники</w:t>
      </w:r>
      <w:proofErr w:type="spellEnd"/>
      <w:r w:rsidRPr="00516F7B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а</w:t>
      </w:r>
      <w:r w:rsidRPr="00516F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516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комплект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приводов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датчиков</w:t>
      </w:r>
      <w:r w:rsidRPr="00516F7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различного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типа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разработки</w:t>
      </w:r>
      <w:r w:rsidRPr="00516F7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робототехнических</w:t>
      </w:r>
      <w:r w:rsidRPr="00516F7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комплексов.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0" w:after="0" w:line="242" w:lineRule="auto"/>
        <w:ind w:left="20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формировать</w:t>
      </w:r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характеристики</w:t>
      </w:r>
      <w:r w:rsidRPr="00516F7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с</w:t>
      </w:r>
      <w:r w:rsidRPr="00516F7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учетом</w:t>
      </w:r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положений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КТРУ</w:t>
      </w:r>
      <w:r w:rsidRPr="00516F7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кодов</w:t>
      </w:r>
      <w:r w:rsidRPr="00516F7B">
        <w:rPr>
          <w:rFonts w:ascii="Times New Roman" w:hAnsi="Times New Roman" w:cs="Times New Roman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ОКПД</w:t>
      </w:r>
      <w:proofErr w:type="gramStart"/>
      <w:r w:rsidRPr="00516F7B">
        <w:rPr>
          <w:rFonts w:ascii="Times New Roman" w:hAnsi="Times New Roman" w:cs="Times New Roman"/>
          <w:spacing w:val="-1"/>
          <w:sz w:val="24"/>
          <w:szCs w:val="24"/>
        </w:rPr>
        <w:t>2</w:t>
      </w:r>
      <w:proofErr w:type="gramEnd"/>
      <w:r w:rsidRPr="00516F7B">
        <w:rPr>
          <w:rFonts w:ascii="Times New Roman" w:hAnsi="Times New Roman" w:cs="Times New Roman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32.99.53.110,</w:t>
      </w:r>
      <w:r w:rsidRPr="00516F7B">
        <w:rPr>
          <w:rFonts w:ascii="Times New Roman" w:hAnsi="Times New Roman" w:cs="Times New Roman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32.40.20.130,</w:t>
      </w:r>
      <w:r w:rsidRPr="00516F7B">
        <w:rPr>
          <w:rFonts w:ascii="Times New Roman" w:hAnsi="Times New Roman" w:cs="Times New Roman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32.99.53.120</w:t>
      </w:r>
      <w:r w:rsidRPr="00516F7B">
        <w:rPr>
          <w:rFonts w:ascii="Times New Roman" w:hAnsi="Times New Roman" w:cs="Times New Roman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исходя</w:t>
      </w:r>
      <w:r w:rsidRPr="00516F7B">
        <w:rPr>
          <w:rFonts w:ascii="Times New Roman" w:hAnsi="Times New Roman" w:cs="Times New Roman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из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68" w:after="0" w:line="240" w:lineRule="auto"/>
        <w:ind w:left="48" w:right="48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являющиеся</w:t>
      </w:r>
      <w:proofErr w:type="gramEnd"/>
      <w:r w:rsidRPr="00516F7B">
        <w:rPr>
          <w:rFonts w:ascii="Times New Roman" w:hAnsi="Times New Roman" w:cs="Times New Roman"/>
          <w:b/>
          <w:bCs/>
          <w:spacing w:val="27"/>
          <w:w w:val="10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малокомплектными),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exact"/>
        <w:ind w:left="600" w:right="740"/>
        <w:jc w:val="center"/>
        <w:rPr>
          <w:rFonts w:ascii="Times New Roman" w:hAnsi="Times New Roman" w:cs="Times New Roman"/>
          <w:sz w:val="13"/>
          <w:szCs w:val="13"/>
        </w:rPr>
      </w:pPr>
      <w:r w:rsidRPr="00516F7B">
        <w:rPr>
          <w:rFonts w:ascii="Times New Roman" w:hAnsi="Times New Roman" w:cs="Times New Roman"/>
          <w:b/>
          <w:bCs/>
          <w:sz w:val="21"/>
          <w:szCs w:val="21"/>
        </w:rPr>
        <w:t>е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516F7B">
        <w:rPr>
          <w:rFonts w:ascii="Times New Roman" w:hAnsi="Times New Roman" w:cs="Times New Roman"/>
          <w:b/>
          <w:bCs/>
          <w:spacing w:val="13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и</w:t>
      </w:r>
      <w:r w:rsidRPr="00516F7B">
        <w:rPr>
          <w:rFonts w:ascii="Times New Roman" w:hAnsi="Times New Roman" w:cs="Times New Roman"/>
          <w:b/>
          <w:bCs/>
          <w:sz w:val="21"/>
          <w:szCs w:val="21"/>
        </w:rPr>
        <w:t>з</w:t>
      </w:r>
      <w:r w:rsidRPr="00516F7B">
        <w:rPr>
          <w:rFonts w:ascii="Times New Roman" w:hAnsi="Times New Roman" w:cs="Times New Roman"/>
          <w:b/>
          <w:bCs/>
          <w:spacing w:val="-3"/>
          <w:sz w:val="21"/>
          <w:szCs w:val="21"/>
        </w:rPr>
        <w:t>м</w:t>
      </w:r>
      <w:proofErr w:type="spellEnd"/>
      <w:r w:rsidRPr="00516F7B">
        <w:rPr>
          <w:rFonts w:ascii="Times New Roman" w:hAnsi="Times New Roman" w:cs="Times New Roman"/>
          <w:b/>
          <w:bCs/>
          <w:spacing w:val="-49"/>
          <w:sz w:val="21"/>
          <w:szCs w:val="21"/>
        </w:rPr>
        <w:t>.</w:t>
      </w:r>
      <w:r w:rsidRPr="00516F7B">
        <w:rPr>
          <w:rFonts w:ascii="Times New Roman" w:hAnsi="Times New Roman" w:cs="Times New Roman"/>
          <w:b/>
          <w:bCs/>
          <w:position w:val="8"/>
          <w:sz w:val="13"/>
          <w:szCs w:val="13"/>
        </w:rPr>
        <w:t>7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21" w:right="21"/>
        <w:jc w:val="center"/>
        <w:rPr>
          <w:rFonts w:ascii="Times New Roman" w:hAnsi="Times New Roman" w:cs="Times New Roman"/>
          <w:sz w:val="21"/>
          <w:szCs w:val="21"/>
        </w:rPr>
      </w:pP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общеобразовательные</w:t>
      </w:r>
      <w:r w:rsidRPr="00516F7B">
        <w:rPr>
          <w:rFonts w:ascii="Times New Roman" w:hAnsi="Times New Roman" w:cs="Times New Roman"/>
          <w:b/>
          <w:bCs/>
          <w:spacing w:val="25"/>
          <w:w w:val="10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организации),</w:t>
      </w:r>
      <w:r w:rsidRPr="00516F7B">
        <w:rPr>
          <w:rFonts w:ascii="Times New Roman" w:hAnsi="Times New Roman" w:cs="Times New Roman"/>
          <w:b/>
          <w:bCs/>
          <w:spacing w:val="3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ед.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exact"/>
        <w:ind w:left="774" w:right="915"/>
        <w:jc w:val="center"/>
        <w:rPr>
          <w:rFonts w:ascii="Times New Roman" w:hAnsi="Times New Roman" w:cs="Times New Roman"/>
          <w:sz w:val="13"/>
          <w:szCs w:val="13"/>
        </w:rPr>
      </w:pPr>
      <w:proofErr w:type="spellStart"/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и</w:t>
      </w:r>
      <w:r w:rsidRPr="00516F7B">
        <w:rPr>
          <w:rFonts w:ascii="Times New Roman" w:hAnsi="Times New Roman" w:cs="Times New Roman"/>
          <w:b/>
          <w:bCs/>
          <w:sz w:val="21"/>
          <w:szCs w:val="21"/>
        </w:rPr>
        <w:t>з</w:t>
      </w:r>
      <w:r w:rsidRPr="00516F7B">
        <w:rPr>
          <w:rFonts w:ascii="Times New Roman" w:hAnsi="Times New Roman" w:cs="Times New Roman"/>
          <w:b/>
          <w:bCs/>
          <w:spacing w:val="1"/>
          <w:sz w:val="21"/>
          <w:szCs w:val="21"/>
        </w:rPr>
        <w:t>м</w:t>
      </w:r>
      <w:proofErr w:type="spellEnd"/>
      <w:r w:rsidRPr="00516F7B">
        <w:rPr>
          <w:rFonts w:ascii="Times New Roman" w:hAnsi="Times New Roman" w:cs="Times New Roman"/>
          <w:b/>
          <w:bCs/>
          <w:spacing w:val="-30"/>
          <w:sz w:val="21"/>
          <w:szCs w:val="21"/>
        </w:rPr>
        <w:t>.</w:t>
      </w:r>
      <w:r w:rsidRPr="00516F7B">
        <w:rPr>
          <w:rFonts w:ascii="Times New Roman" w:hAnsi="Times New Roman" w:cs="Times New Roman"/>
          <w:b/>
          <w:bCs/>
          <w:position w:val="8"/>
          <w:sz w:val="13"/>
          <w:szCs w:val="13"/>
        </w:rPr>
        <w:t>8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33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516F7B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16F7B">
        <w:rPr>
          <w:rFonts w:ascii="Times New Roman" w:hAnsi="Times New Roman" w:cs="Times New Roman"/>
          <w:sz w:val="24"/>
          <w:szCs w:val="24"/>
        </w:rPr>
        <w:t>т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516F7B">
        <w:rPr>
          <w:rFonts w:ascii="Times New Roman" w:hAnsi="Times New Roman" w:cs="Times New Roman"/>
          <w:sz w:val="24"/>
          <w:szCs w:val="24"/>
        </w:rPr>
        <w:t>р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ё</w:t>
      </w:r>
      <w:r w:rsidRPr="00516F7B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се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516F7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516F7B">
        <w:rPr>
          <w:rFonts w:ascii="Times New Roman" w:hAnsi="Times New Roman" w:cs="Times New Roman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учебный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1"/>
          <w:sz w:val="24"/>
          <w:szCs w:val="24"/>
        </w:rPr>
        <w:t>робот-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манипулятор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с</w:t>
      </w:r>
      <w:r w:rsidRPr="00516F7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модульными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сменными</w:t>
      </w:r>
      <w:r w:rsidRPr="00516F7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насадками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130"/>
        <w:rPr>
          <w:rFonts w:ascii="Times New Roman" w:hAnsi="Times New Roman" w:cs="Times New Roman"/>
          <w:sz w:val="24"/>
          <w:szCs w:val="24"/>
        </w:rPr>
      </w:pPr>
      <w:proofErr w:type="spellStart"/>
      <w:r w:rsidRPr="00516F7B">
        <w:rPr>
          <w:rFonts w:ascii="Times New Roman" w:hAnsi="Times New Roman" w:cs="Times New Roman"/>
          <w:spacing w:val="-1"/>
          <w:sz w:val="24"/>
          <w:szCs w:val="24"/>
        </w:rPr>
        <w:t>бразовательный</w:t>
      </w:r>
      <w:proofErr w:type="spellEnd"/>
      <w:r w:rsidRPr="00516F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набор</w:t>
      </w:r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изучения</w:t>
      </w:r>
      <w:r w:rsidRPr="00516F7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многокомпонентных</w:t>
      </w:r>
      <w:r w:rsidRPr="00516F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1"/>
          <w:sz w:val="24"/>
          <w:szCs w:val="24"/>
        </w:rPr>
        <w:t>обототехнических</w:t>
      </w:r>
      <w:proofErr w:type="spellEnd"/>
      <w:r w:rsidRPr="00516F7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систем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манипуляционных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516F7B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516F7B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516F7B">
        <w:rPr>
          <w:rFonts w:ascii="Times New Roman" w:hAnsi="Times New Roman" w:cs="Times New Roman"/>
          <w:sz w:val="24"/>
          <w:szCs w:val="24"/>
        </w:rPr>
        <w:t>в</w:t>
      </w:r>
      <w:proofErr w:type="spell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380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Тележка-хранилище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ноутбуков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2" w:lineRule="auto"/>
        <w:ind w:right="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необходимости</w:t>
      </w:r>
      <w:r w:rsidRPr="00516F7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обеспечения</w:t>
      </w:r>
      <w:r w:rsidRPr="00516F7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развитие</w:t>
      </w:r>
      <w:r w:rsidRPr="00516F7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таких</w:t>
      </w:r>
      <w:r w:rsidRPr="00516F7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навыков</w:t>
      </w:r>
      <w:r w:rsidRPr="00516F7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знаний</w:t>
      </w:r>
      <w:r w:rsidRPr="00516F7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как:</w:t>
      </w:r>
    </w:p>
    <w:p w:rsidR="00516F7B" w:rsidRPr="00516F7B" w:rsidRDefault="00516F7B" w:rsidP="00516F7B">
      <w:pPr>
        <w:numPr>
          <w:ilvl w:val="0"/>
          <w:numId w:val="1"/>
        </w:numPr>
        <w:tabs>
          <w:tab w:val="left" w:pos="490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1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сборка</w:t>
      </w:r>
      <w:r w:rsidRPr="00516F7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манипуляционных</w:t>
      </w:r>
      <w:r w:rsidRPr="00516F7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робототехнических</w:t>
      </w:r>
      <w:r w:rsidRPr="00516F7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механизмов,</w:t>
      </w:r>
      <w:r w:rsidRPr="00516F7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выполняющих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различные</w:t>
      </w:r>
      <w:r w:rsidRPr="00516F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практические</w:t>
      </w:r>
      <w:r w:rsidRPr="00516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задачи;</w:t>
      </w:r>
    </w:p>
    <w:p w:rsidR="00516F7B" w:rsidRPr="00516F7B" w:rsidRDefault="00516F7B" w:rsidP="00516F7B">
      <w:pPr>
        <w:numPr>
          <w:ilvl w:val="0"/>
          <w:numId w:val="1"/>
        </w:numPr>
        <w:tabs>
          <w:tab w:val="left" w:pos="144"/>
        </w:tabs>
        <w:kinsoku w:val="0"/>
        <w:overflowPunct w:val="0"/>
        <w:autoSpaceDE w:val="0"/>
        <w:autoSpaceDN w:val="0"/>
        <w:adjustRightInd w:val="0"/>
        <w:spacing w:after="0" w:line="271" w:lineRule="exact"/>
        <w:ind w:left="144" w:hanging="14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2"/>
          <w:sz w:val="24"/>
          <w:szCs w:val="24"/>
        </w:rPr>
        <w:t>изучение</w:t>
      </w:r>
      <w:r w:rsidRPr="00516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промышленного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применения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манипуляционных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роботов;</w:t>
      </w:r>
    </w:p>
    <w:p w:rsidR="00516F7B" w:rsidRPr="00516F7B" w:rsidRDefault="00516F7B" w:rsidP="00516F7B">
      <w:pPr>
        <w:numPr>
          <w:ilvl w:val="0"/>
          <w:numId w:val="1"/>
        </w:numPr>
        <w:tabs>
          <w:tab w:val="left" w:pos="279"/>
        </w:tabs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создание</w:t>
      </w:r>
      <w:r w:rsidRPr="00516F7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алгоритмов</w:t>
      </w:r>
      <w:r w:rsidRPr="00516F7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управления</w:t>
      </w:r>
      <w:r w:rsidRPr="00516F7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исполнительными</w:t>
      </w:r>
      <w:r w:rsidRPr="00516F7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механизмами</w:t>
      </w:r>
      <w:r w:rsidRPr="00516F7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моделей.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right="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формировать</w:t>
      </w:r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характеристики</w:t>
      </w:r>
      <w:r w:rsidRPr="00516F7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с</w:t>
      </w:r>
      <w:r w:rsidRPr="00516F7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учетом</w:t>
      </w:r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положений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КТРУ</w:t>
      </w:r>
      <w:r w:rsidRPr="00516F7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кода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ОКПД</w:t>
      </w:r>
      <w:proofErr w:type="gramStart"/>
      <w:r w:rsidRPr="00516F7B">
        <w:rPr>
          <w:rFonts w:ascii="Times New Roman" w:hAnsi="Times New Roman" w:cs="Times New Roman"/>
          <w:spacing w:val="-1"/>
          <w:sz w:val="24"/>
          <w:szCs w:val="24"/>
        </w:rPr>
        <w:t>2</w:t>
      </w:r>
      <w:proofErr w:type="gramEnd"/>
      <w:r w:rsidRPr="00516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32.99.53.130,</w:t>
      </w:r>
      <w:r w:rsidRPr="00516F7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исходя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из</w:t>
      </w:r>
      <w:r w:rsidRPr="00516F7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необходимости</w:t>
      </w:r>
      <w:r w:rsidRPr="00516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обеспечения</w:t>
      </w:r>
      <w:r w:rsidRPr="00516F7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развитие</w:t>
      </w:r>
      <w:r w:rsidRPr="00516F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таких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 xml:space="preserve">навыков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знаний</w:t>
      </w:r>
      <w:r w:rsidRPr="00516F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r w:rsidRPr="00516F7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как:</w:t>
      </w:r>
    </w:p>
    <w:p w:rsidR="00516F7B" w:rsidRPr="00516F7B" w:rsidRDefault="00516F7B" w:rsidP="00516F7B">
      <w:pPr>
        <w:numPr>
          <w:ilvl w:val="0"/>
          <w:numId w:val="1"/>
        </w:numPr>
        <w:tabs>
          <w:tab w:val="left" w:pos="490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1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сборка</w:t>
      </w:r>
      <w:r w:rsidRPr="00516F7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манипуляционных</w:t>
      </w:r>
      <w:r w:rsidRPr="00516F7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робототехнических</w:t>
      </w:r>
      <w:r w:rsidRPr="00516F7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механизмов,</w:t>
      </w:r>
      <w:r w:rsidRPr="00516F7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выполняющих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различные</w:t>
      </w:r>
      <w:r w:rsidRPr="00516F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практические</w:t>
      </w:r>
      <w:r w:rsidRPr="00516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задачи;</w:t>
      </w:r>
    </w:p>
    <w:p w:rsidR="00516F7B" w:rsidRPr="00516F7B" w:rsidRDefault="00516F7B" w:rsidP="00516F7B">
      <w:pPr>
        <w:numPr>
          <w:ilvl w:val="0"/>
          <w:numId w:val="1"/>
        </w:numPr>
        <w:tabs>
          <w:tab w:val="left" w:pos="144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144" w:hanging="14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2"/>
          <w:sz w:val="24"/>
          <w:szCs w:val="24"/>
        </w:rPr>
        <w:t>изучение</w:t>
      </w:r>
      <w:r w:rsidRPr="00516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промышленного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применения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манипуляционных</w:t>
      </w:r>
      <w:r w:rsidRPr="00516F7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роботов;</w:t>
      </w:r>
    </w:p>
    <w:p w:rsidR="00516F7B" w:rsidRPr="00516F7B" w:rsidRDefault="00516F7B" w:rsidP="00516F7B">
      <w:pPr>
        <w:numPr>
          <w:ilvl w:val="0"/>
          <w:numId w:val="1"/>
        </w:numPr>
        <w:tabs>
          <w:tab w:val="left" w:pos="226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создание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комплексных</w:t>
      </w:r>
      <w:r w:rsidRPr="00516F7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программ</w:t>
      </w:r>
      <w:r w:rsidRPr="00516F7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управления</w:t>
      </w:r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автоматическими</w:t>
      </w:r>
      <w:r w:rsidRPr="00516F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или</w:t>
      </w:r>
      <w:r w:rsidRPr="00516F7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робототехническими</w:t>
      </w:r>
      <w:r w:rsidRPr="00516F7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устройствами</w:t>
      </w:r>
      <w:r w:rsidRPr="00516F7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при</w:t>
      </w:r>
      <w:r w:rsidRPr="00516F7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использовании</w:t>
      </w:r>
      <w:r w:rsidRPr="00516F7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универсальных</w:t>
      </w:r>
      <w:r w:rsidRPr="00516F7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программируемых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контроллеров.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использование</w:t>
      </w:r>
      <w:r w:rsidRPr="00516F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характеристик</w:t>
      </w:r>
      <w:r w:rsidRPr="00516F7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на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основе</w:t>
      </w:r>
      <w:r w:rsidRPr="00516F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КТРУ</w:t>
      </w:r>
      <w:r w:rsidRPr="00516F7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1"/>
          <w:sz w:val="24"/>
          <w:szCs w:val="24"/>
        </w:rPr>
        <w:t>кодов</w:t>
      </w:r>
      <w:r w:rsidRPr="00516F7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ОКПД</w:t>
      </w:r>
      <w:proofErr w:type="gramStart"/>
      <w:r w:rsidRPr="00516F7B">
        <w:rPr>
          <w:rFonts w:ascii="Times New Roman" w:hAnsi="Times New Roman" w:cs="Times New Roman"/>
          <w:spacing w:val="-1"/>
          <w:sz w:val="24"/>
          <w:szCs w:val="24"/>
        </w:rPr>
        <w:t>2</w:t>
      </w:r>
      <w:proofErr w:type="gramEnd"/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26.20.15.170,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26.20.40.110.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2" w:lineRule="auto"/>
        <w:ind w:right="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При</w:t>
      </w:r>
      <w:r w:rsidRPr="00516F7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формировании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перечня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характеристик</w:t>
      </w:r>
      <w:r w:rsidRPr="00516F7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учитывать</w:t>
      </w:r>
      <w:r w:rsidRPr="00516F7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фактическую</w:t>
      </w:r>
      <w:r w:rsidRPr="00516F7B">
        <w:rPr>
          <w:rFonts w:ascii="Times New Roman" w:hAnsi="Times New Roman" w:cs="Times New Roman"/>
          <w:sz w:val="24"/>
          <w:szCs w:val="24"/>
        </w:rPr>
        <w:t xml:space="preserve"> потребность</w:t>
      </w:r>
      <w:r w:rsidRPr="00516F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16F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организаций.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  <w:proofErr w:type="gramEnd"/>
      <w:r w:rsidRPr="00516F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  <w:proofErr w:type="gramEnd"/>
      <w:r w:rsidRPr="00516F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45"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  <w:proofErr w:type="gramEnd"/>
      <w:r w:rsidRPr="00516F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</w:p>
    <w:p w:rsidR="00BD35F8" w:rsidRDefault="00BD35F8"/>
    <w:sectPr w:rsidR="00BD35F8" w:rsidSect="00D20743">
      <w:type w:val="continuous"/>
      <w:pgSz w:w="16840" w:h="11900" w:orient="landscape"/>
      <w:pgMar w:top="0" w:right="800" w:bottom="0" w:left="740" w:header="720" w:footer="720" w:gutter="0"/>
      <w:cols w:space="720" w:equalWidth="0">
        <w:col w:w="153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346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58" w:hanging="346"/>
      </w:pPr>
    </w:lvl>
    <w:lvl w:ilvl="2">
      <w:numFmt w:val="bullet"/>
      <w:lvlText w:val="•"/>
      <w:lvlJc w:val="left"/>
      <w:pPr>
        <w:ind w:left="1516" w:hanging="346"/>
      </w:pPr>
    </w:lvl>
    <w:lvl w:ilvl="3">
      <w:numFmt w:val="bullet"/>
      <w:lvlText w:val="•"/>
      <w:lvlJc w:val="left"/>
      <w:pPr>
        <w:ind w:left="2274" w:hanging="346"/>
      </w:pPr>
    </w:lvl>
    <w:lvl w:ilvl="4">
      <w:numFmt w:val="bullet"/>
      <w:lvlText w:val="•"/>
      <w:lvlJc w:val="left"/>
      <w:pPr>
        <w:ind w:left="3033" w:hanging="346"/>
      </w:pPr>
    </w:lvl>
    <w:lvl w:ilvl="5">
      <w:numFmt w:val="bullet"/>
      <w:lvlText w:val="•"/>
      <w:lvlJc w:val="left"/>
      <w:pPr>
        <w:ind w:left="3791" w:hanging="346"/>
      </w:pPr>
    </w:lvl>
    <w:lvl w:ilvl="6">
      <w:numFmt w:val="bullet"/>
      <w:lvlText w:val="•"/>
      <w:lvlJc w:val="left"/>
      <w:pPr>
        <w:ind w:left="4549" w:hanging="346"/>
      </w:pPr>
    </w:lvl>
    <w:lvl w:ilvl="7">
      <w:numFmt w:val="bullet"/>
      <w:lvlText w:val="•"/>
      <w:lvlJc w:val="left"/>
      <w:pPr>
        <w:ind w:left="5308" w:hanging="346"/>
      </w:pPr>
    </w:lvl>
    <w:lvl w:ilvl="8">
      <w:numFmt w:val="bullet"/>
      <w:lvlText w:val="•"/>
      <w:lvlJc w:val="left"/>
      <w:pPr>
        <w:ind w:left="6066" w:hanging="346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99" w:hanging="346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868" w:hanging="346"/>
      </w:pPr>
    </w:lvl>
    <w:lvl w:ilvl="2">
      <w:numFmt w:val="bullet"/>
      <w:lvlText w:val="•"/>
      <w:lvlJc w:val="left"/>
      <w:pPr>
        <w:ind w:left="1636" w:hanging="346"/>
      </w:pPr>
    </w:lvl>
    <w:lvl w:ilvl="3">
      <w:numFmt w:val="bullet"/>
      <w:lvlText w:val="•"/>
      <w:lvlJc w:val="left"/>
      <w:pPr>
        <w:ind w:left="2405" w:hanging="346"/>
      </w:pPr>
    </w:lvl>
    <w:lvl w:ilvl="4">
      <w:numFmt w:val="bullet"/>
      <w:lvlText w:val="•"/>
      <w:lvlJc w:val="left"/>
      <w:pPr>
        <w:ind w:left="3174" w:hanging="346"/>
      </w:pPr>
    </w:lvl>
    <w:lvl w:ilvl="5">
      <w:numFmt w:val="bullet"/>
      <w:lvlText w:val="•"/>
      <w:lvlJc w:val="left"/>
      <w:pPr>
        <w:ind w:left="3942" w:hanging="346"/>
      </w:pPr>
    </w:lvl>
    <w:lvl w:ilvl="6">
      <w:numFmt w:val="bullet"/>
      <w:lvlText w:val="•"/>
      <w:lvlJc w:val="left"/>
      <w:pPr>
        <w:ind w:left="4711" w:hanging="346"/>
      </w:pPr>
    </w:lvl>
    <w:lvl w:ilvl="7">
      <w:numFmt w:val="bullet"/>
      <w:lvlText w:val="•"/>
      <w:lvlJc w:val="left"/>
      <w:pPr>
        <w:ind w:left="5479" w:hanging="346"/>
      </w:pPr>
    </w:lvl>
    <w:lvl w:ilvl="8">
      <w:numFmt w:val="bullet"/>
      <w:lvlText w:val="•"/>
      <w:lvlJc w:val="left"/>
      <w:pPr>
        <w:ind w:left="6248" w:hanging="346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49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58" w:hanging="490"/>
      </w:pPr>
    </w:lvl>
    <w:lvl w:ilvl="2">
      <w:numFmt w:val="bullet"/>
      <w:lvlText w:val="•"/>
      <w:lvlJc w:val="left"/>
      <w:pPr>
        <w:ind w:left="1517" w:hanging="490"/>
      </w:pPr>
    </w:lvl>
    <w:lvl w:ilvl="3">
      <w:numFmt w:val="bullet"/>
      <w:lvlText w:val="•"/>
      <w:lvlJc w:val="left"/>
      <w:pPr>
        <w:ind w:left="2276" w:hanging="490"/>
      </w:pPr>
    </w:lvl>
    <w:lvl w:ilvl="4">
      <w:numFmt w:val="bullet"/>
      <w:lvlText w:val="•"/>
      <w:lvlJc w:val="left"/>
      <w:pPr>
        <w:ind w:left="3035" w:hanging="490"/>
      </w:pPr>
    </w:lvl>
    <w:lvl w:ilvl="5">
      <w:numFmt w:val="bullet"/>
      <w:lvlText w:val="•"/>
      <w:lvlJc w:val="left"/>
      <w:pPr>
        <w:ind w:left="3794" w:hanging="490"/>
      </w:pPr>
    </w:lvl>
    <w:lvl w:ilvl="6">
      <w:numFmt w:val="bullet"/>
      <w:lvlText w:val="•"/>
      <w:lvlJc w:val="left"/>
      <w:pPr>
        <w:ind w:left="4553" w:hanging="490"/>
      </w:pPr>
    </w:lvl>
    <w:lvl w:ilvl="7">
      <w:numFmt w:val="bullet"/>
      <w:lvlText w:val="•"/>
      <w:lvlJc w:val="left"/>
      <w:pPr>
        <w:ind w:left="5312" w:hanging="490"/>
      </w:pPr>
    </w:lvl>
    <w:lvl w:ilvl="8">
      <w:numFmt w:val="bullet"/>
      <w:lvlText w:val="•"/>
      <w:lvlJc w:val="left"/>
      <w:pPr>
        <w:ind w:left="6070" w:hanging="49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F7B"/>
    <w:rsid w:val="00093407"/>
    <w:rsid w:val="000F54F0"/>
    <w:rsid w:val="0010223F"/>
    <w:rsid w:val="00516F7B"/>
    <w:rsid w:val="00BD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6F7B"/>
    <w:pPr>
      <w:autoSpaceDE w:val="0"/>
      <w:autoSpaceDN w:val="0"/>
      <w:adjustRightInd w:val="0"/>
      <w:spacing w:before="29"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6F7B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16F7B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16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16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1540</Words>
  <Characters>8781</Characters>
  <Application>Microsoft Office Word</Application>
  <DocSecurity>0</DocSecurity>
  <Lines>73</Lines>
  <Paragraphs>20</Paragraphs>
  <ScaleCrop>false</ScaleCrop>
  <Company>sborka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1</cp:lastModifiedBy>
  <cp:revision>4</cp:revision>
  <dcterms:created xsi:type="dcterms:W3CDTF">2024-04-03T09:30:00Z</dcterms:created>
  <dcterms:modified xsi:type="dcterms:W3CDTF">2024-04-13T06:59:00Z</dcterms:modified>
</cp:coreProperties>
</file>